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8D1" w:rsidRDefault="00A108D1" w:rsidP="00D80BE9">
      <w:pPr>
        <w:ind w:right="-1"/>
        <w:jc w:val="center"/>
        <w:rPr>
          <w:b/>
          <w:sz w:val="26"/>
          <w:szCs w:val="26"/>
        </w:rPr>
      </w:pPr>
    </w:p>
    <w:p w:rsidR="00D80BE9" w:rsidRDefault="00817556" w:rsidP="00D80BE9">
      <w:pPr>
        <w:ind w:right="-1"/>
        <w:jc w:val="center"/>
        <w:rPr>
          <w:b/>
          <w:sz w:val="26"/>
          <w:szCs w:val="26"/>
        </w:rPr>
      </w:pPr>
      <w:r>
        <w:rPr>
          <w:noProof/>
          <w:sz w:val="26"/>
          <w:szCs w:val="26"/>
        </w:rPr>
        <w:drawing>
          <wp:inline distT="0" distB="0" distL="0" distR="0">
            <wp:extent cx="581025" cy="742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solidFill>
                      <a:srgbClr val="FFFFFF"/>
                    </a:solidFill>
                    <a:ln>
                      <a:noFill/>
                    </a:ln>
                  </pic:spPr>
                </pic:pic>
              </a:graphicData>
            </a:graphic>
          </wp:inline>
        </w:drawing>
      </w:r>
    </w:p>
    <w:p w:rsidR="00D80BE9" w:rsidRPr="00294BCD" w:rsidRDefault="00D80BE9" w:rsidP="00D80BE9">
      <w:pPr>
        <w:spacing w:line="360" w:lineRule="auto"/>
        <w:jc w:val="center"/>
        <w:rPr>
          <w:b/>
          <w:sz w:val="20"/>
          <w:szCs w:val="20"/>
        </w:rPr>
      </w:pPr>
      <w:proofErr w:type="gramStart"/>
      <w:r w:rsidRPr="00294BCD">
        <w:rPr>
          <w:b/>
          <w:sz w:val="20"/>
          <w:szCs w:val="20"/>
        </w:rPr>
        <w:t>РЕСПУБЛИКА  КАРЕЛИЯ</w:t>
      </w:r>
      <w:proofErr w:type="gramEnd"/>
    </w:p>
    <w:p w:rsidR="00D80BE9" w:rsidRPr="00294BCD" w:rsidRDefault="00D80BE9" w:rsidP="00D80BE9">
      <w:pPr>
        <w:jc w:val="center"/>
        <w:rPr>
          <w:b/>
          <w:sz w:val="22"/>
          <w:szCs w:val="22"/>
        </w:rPr>
      </w:pPr>
      <w:r w:rsidRPr="00294BCD">
        <w:rPr>
          <w:b/>
          <w:sz w:val="22"/>
          <w:szCs w:val="22"/>
        </w:rPr>
        <w:t xml:space="preserve">МУНИЦИПАЛЬНОЕ ОБРАЗОВАНИЕ </w:t>
      </w:r>
    </w:p>
    <w:p w:rsidR="00D80BE9" w:rsidRPr="00294BCD" w:rsidRDefault="00D80BE9" w:rsidP="00D80BE9">
      <w:pPr>
        <w:spacing w:line="360" w:lineRule="auto"/>
        <w:jc w:val="center"/>
        <w:rPr>
          <w:b/>
          <w:sz w:val="22"/>
          <w:szCs w:val="22"/>
        </w:rPr>
      </w:pPr>
      <w:r w:rsidRPr="00294BCD">
        <w:rPr>
          <w:b/>
          <w:sz w:val="22"/>
          <w:szCs w:val="22"/>
        </w:rPr>
        <w:t>"</w:t>
      </w:r>
      <w:proofErr w:type="gramStart"/>
      <w:r w:rsidRPr="00294BCD">
        <w:rPr>
          <w:b/>
          <w:sz w:val="22"/>
          <w:szCs w:val="22"/>
        </w:rPr>
        <w:t>КАЛЕВАЛЬСКИЙ  НАЦИОНАЛЬНЫЙ</w:t>
      </w:r>
      <w:proofErr w:type="gramEnd"/>
      <w:r w:rsidRPr="00294BCD">
        <w:rPr>
          <w:b/>
          <w:sz w:val="22"/>
          <w:szCs w:val="22"/>
        </w:rPr>
        <w:t xml:space="preserve">  РАЙОН"</w:t>
      </w:r>
    </w:p>
    <w:p w:rsidR="00D80BE9" w:rsidRDefault="00D80BE9" w:rsidP="00D80BE9">
      <w:pPr>
        <w:jc w:val="center"/>
        <w:rPr>
          <w:b/>
          <w:sz w:val="26"/>
          <w:szCs w:val="26"/>
        </w:rPr>
      </w:pPr>
      <w:r>
        <w:rPr>
          <w:b/>
          <w:sz w:val="26"/>
          <w:szCs w:val="26"/>
        </w:rPr>
        <w:t xml:space="preserve">АДМИНИСТРАЦИЯ </w:t>
      </w:r>
    </w:p>
    <w:p w:rsidR="00D80BE9" w:rsidRDefault="00D80BE9" w:rsidP="00D80BE9">
      <w:pPr>
        <w:spacing w:line="360" w:lineRule="auto"/>
        <w:jc w:val="center"/>
        <w:rPr>
          <w:b/>
          <w:sz w:val="26"/>
          <w:szCs w:val="26"/>
        </w:rPr>
      </w:pPr>
      <w:proofErr w:type="gramStart"/>
      <w:r>
        <w:rPr>
          <w:b/>
          <w:sz w:val="26"/>
          <w:szCs w:val="26"/>
        </w:rPr>
        <w:t>КАЛЕВАЛЬСКОГО  МУНИЦИПАЛЬНОГО</w:t>
      </w:r>
      <w:proofErr w:type="gramEnd"/>
      <w:r>
        <w:rPr>
          <w:b/>
          <w:sz w:val="26"/>
          <w:szCs w:val="26"/>
        </w:rPr>
        <w:t xml:space="preserve"> РАЙОНА</w:t>
      </w:r>
    </w:p>
    <w:p w:rsidR="00B8242F" w:rsidRPr="008054B3" w:rsidRDefault="00D80BE9" w:rsidP="00D80BE9">
      <w:pPr>
        <w:spacing w:line="360" w:lineRule="auto"/>
        <w:jc w:val="center"/>
        <w:rPr>
          <w:b/>
          <w:sz w:val="32"/>
        </w:rPr>
      </w:pPr>
      <w:r w:rsidRPr="00294BCD">
        <w:rPr>
          <w:b/>
          <w:sz w:val="32"/>
          <w:szCs w:val="32"/>
        </w:rPr>
        <w:t xml:space="preserve"> ПОСТАНОВЛЕНИЕ</w:t>
      </w:r>
    </w:p>
    <w:p w:rsidR="000571E1" w:rsidRPr="00C12CA5" w:rsidRDefault="00DF41DB" w:rsidP="00A2281B">
      <w:pPr>
        <w:spacing w:line="360" w:lineRule="auto"/>
        <w:jc w:val="both"/>
        <w:rPr>
          <w:sz w:val="20"/>
          <w:szCs w:val="20"/>
        </w:rPr>
      </w:pPr>
      <w:r w:rsidRPr="00C12CA5">
        <w:t xml:space="preserve">от </w:t>
      </w:r>
      <w:r w:rsidR="007E60F0">
        <w:rPr>
          <w:u w:val="single"/>
        </w:rPr>
        <w:t>30</w:t>
      </w:r>
      <w:r w:rsidRPr="00701A72">
        <w:rPr>
          <w:u w:val="single"/>
        </w:rPr>
        <w:t>.</w:t>
      </w:r>
      <w:r w:rsidR="00817556">
        <w:rPr>
          <w:u w:val="single"/>
        </w:rPr>
        <w:t>12</w:t>
      </w:r>
      <w:r w:rsidRPr="00701A72">
        <w:rPr>
          <w:u w:val="single"/>
        </w:rPr>
        <w:t>.</w:t>
      </w:r>
      <w:r w:rsidR="001018F1">
        <w:rPr>
          <w:u w:val="single"/>
        </w:rPr>
        <w:t>2025</w:t>
      </w:r>
      <w:r w:rsidR="00943F0E" w:rsidRPr="00701A72">
        <w:rPr>
          <w:u w:val="single"/>
        </w:rPr>
        <w:t xml:space="preserve"> г</w:t>
      </w:r>
      <w:r w:rsidR="00E65B74" w:rsidRPr="00701A72">
        <w:rPr>
          <w:u w:val="single"/>
        </w:rPr>
        <w:t>.</w:t>
      </w:r>
      <w:r w:rsidR="00826A6A" w:rsidRPr="00701A72">
        <w:rPr>
          <w:u w:val="single"/>
        </w:rPr>
        <w:t xml:space="preserve"> №</w:t>
      </w:r>
      <w:r w:rsidR="00FA597F" w:rsidRPr="00701A72">
        <w:rPr>
          <w:u w:val="single"/>
        </w:rPr>
        <w:t xml:space="preserve"> </w:t>
      </w:r>
      <w:r w:rsidR="007E60F0">
        <w:rPr>
          <w:u w:val="single"/>
        </w:rPr>
        <w:t>53</w:t>
      </w:r>
      <w:r w:rsidR="00A108D1">
        <w:rPr>
          <w:u w:val="single"/>
        </w:rPr>
        <w:t>1</w:t>
      </w:r>
    </w:p>
    <w:p w:rsidR="000571E1" w:rsidRDefault="000571E1" w:rsidP="0042645D">
      <w:pPr>
        <w:spacing w:line="360" w:lineRule="auto"/>
        <w:jc w:val="both"/>
        <w:rPr>
          <w:sz w:val="22"/>
        </w:rPr>
      </w:pPr>
      <w:r>
        <w:rPr>
          <w:sz w:val="22"/>
        </w:rPr>
        <w:t>п.</w:t>
      </w:r>
      <w:r w:rsidR="0061126A">
        <w:rPr>
          <w:sz w:val="22"/>
        </w:rPr>
        <w:t xml:space="preserve"> </w:t>
      </w:r>
      <w:r>
        <w:rPr>
          <w:sz w:val="22"/>
        </w:rPr>
        <w:t>Калевала</w:t>
      </w:r>
      <w:r w:rsidR="009D2D1E">
        <w:rPr>
          <w:sz w:val="22"/>
        </w:rPr>
        <w:t>.</w:t>
      </w:r>
    </w:p>
    <w:p w:rsidR="007C3B56" w:rsidRPr="0042645D" w:rsidRDefault="007C3B56" w:rsidP="007C3B56">
      <w:pPr>
        <w:jc w:val="both"/>
        <w:rPr>
          <w:b/>
          <w:sz w:val="22"/>
          <w:szCs w:val="2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58"/>
      </w:tblGrid>
      <w:tr w:rsidR="000571E1" w:rsidTr="00A108D1">
        <w:trPr>
          <w:trHeight w:val="1117"/>
        </w:trPr>
        <w:tc>
          <w:tcPr>
            <w:tcW w:w="4658" w:type="dxa"/>
            <w:tcBorders>
              <w:top w:val="nil"/>
              <w:left w:val="nil"/>
              <w:bottom w:val="nil"/>
              <w:right w:val="nil"/>
            </w:tcBorders>
          </w:tcPr>
          <w:p w:rsidR="000571E1" w:rsidRPr="001018F1" w:rsidRDefault="001018F1" w:rsidP="001018F1">
            <w:pPr>
              <w:contextualSpacing/>
              <w:jc w:val="both"/>
            </w:pPr>
            <w:r w:rsidRPr="001018F1">
              <w:t>Об утверждении административного регламента</w:t>
            </w:r>
            <w:r>
              <w:t xml:space="preserve"> а</w:t>
            </w:r>
            <w:r w:rsidRPr="001018F1">
              <w:t xml:space="preserve">дминистрации </w:t>
            </w:r>
            <w:r>
              <w:t>Калевальского</w:t>
            </w:r>
            <w:r w:rsidRPr="001018F1">
              <w:t xml:space="preserve"> муниципального </w:t>
            </w:r>
            <w:r>
              <w:t>района</w:t>
            </w:r>
            <w:r w:rsidRPr="001018F1">
              <w:t xml:space="preserve"> по предоставлению муниципальной услуги </w:t>
            </w:r>
            <w:r w:rsidR="00A108D1" w:rsidRPr="00A108D1">
              <w:t>«Выдача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p>
        </w:tc>
      </w:tr>
    </w:tbl>
    <w:p w:rsidR="000571E1" w:rsidRDefault="000571E1" w:rsidP="00A2281B">
      <w:pPr>
        <w:rPr>
          <w:szCs w:val="20"/>
        </w:rPr>
      </w:pPr>
    </w:p>
    <w:p w:rsidR="006D15C2" w:rsidRDefault="00BF5F90" w:rsidP="00A2281B">
      <w:pPr>
        <w:jc w:val="both"/>
      </w:pPr>
      <w:r>
        <w:tab/>
      </w:r>
      <w:r w:rsidR="001018F1" w:rsidRPr="001018F1">
        <w:t>В соответствии с Федеральным законом Российской Федерации от 27.07.2010 года № 210-ФЗ «Об организации предоставления государственных и муниципальных услуг», Федеральным законом от 20.03.2025 года № 33-ФЗ «Об общих принципах организации местного самоуправления в единой системе публичной власти», Законом Республики Карелия от 27 июня 2025 года № 3086-ЗРК «О внесении изменений в статьи 1 и 3 Закона Республики Карелия «О перераспределении полномочий по предоставлению земельных участков, государственная собственность на которые не разграничена, между органами местного самоуправления муниципальных образований в Республике Карелия и органами государственной власти Республики Карелия»</w:t>
      </w:r>
      <w:r w:rsidR="001018F1" w:rsidRPr="00E90EA3">
        <w:rPr>
          <w:sz w:val="28"/>
          <w:szCs w:val="28"/>
        </w:rPr>
        <w:t>,</w:t>
      </w:r>
    </w:p>
    <w:p w:rsidR="006D15C2" w:rsidRDefault="006D15C2" w:rsidP="00A2281B">
      <w:pPr>
        <w:jc w:val="both"/>
      </w:pPr>
    </w:p>
    <w:p w:rsidR="006D15C2" w:rsidRDefault="001018F1" w:rsidP="006D15C2">
      <w:pPr>
        <w:ind w:left="-539" w:right="70" w:firstLine="681"/>
        <w:jc w:val="center"/>
        <w:rPr>
          <w:b/>
          <w:color w:val="000000"/>
          <w:sz w:val="22"/>
          <w:szCs w:val="22"/>
          <w:lang w:bidi="ru-RU"/>
        </w:rPr>
      </w:pPr>
      <w:r>
        <w:rPr>
          <w:b/>
          <w:color w:val="000000"/>
          <w:sz w:val="22"/>
          <w:szCs w:val="22"/>
          <w:lang w:bidi="ru-RU"/>
        </w:rPr>
        <w:t>а</w:t>
      </w:r>
      <w:r w:rsidR="006D15C2" w:rsidRPr="006B6234">
        <w:rPr>
          <w:b/>
          <w:color w:val="000000"/>
          <w:sz w:val="22"/>
          <w:szCs w:val="22"/>
          <w:lang w:bidi="ru-RU"/>
        </w:rPr>
        <w:t xml:space="preserve">дминистрация Калевальского района </w:t>
      </w:r>
      <w:r>
        <w:rPr>
          <w:b/>
          <w:color w:val="000000"/>
          <w:sz w:val="22"/>
          <w:szCs w:val="22"/>
          <w:lang w:bidi="ru-RU"/>
        </w:rPr>
        <w:t>ПОСТАНОВЛЯЕТ</w:t>
      </w:r>
      <w:r w:rsidR="006D15C2" w:rsidRPr="006B6234">
        <w:rPr>
          <w:b/>
          <w:color w:val="000000"/>
          <w:sz w:val="22"/>
          <w:szCs w:val="22"/>
          <w:lang w:bidi="ru-RU"/>
        </w:rPr>
        <w:t>:</w:t>
      </w:r>
    </w:p>
    <w:p w:rsidR="00D617EB" w:rsidRDefault="00D617EB" w:rsidP="006D15C2">
      <w:pPr>
        <w:ind w:left="-539" w:right="70" w:firstLine="681"/>
        <w:jc w:val="center"/>
        <w:rPr>
          <w:b/>
          <w:color w:val="000000"/>
          <w:sz w:val="22"/>
          <w:szCs w:val="22"/>
          <w:lang w:bidi="ru-RU"/>
        </w:rPr>
      </w:pPr>
    </w:p>
    <w:p w:rsidR="006D15C2" w:rsidRPr="001018F1" w:rsidRDefault="001018F1" w:rsidP="00017E7F">
      <w:pPr>
        <w:numPr>
          <w:ilvl w:val="0"/>
          <w:numId w:val="1"/>
        </w:numPr>
        <w:ind w:left="0" w:firstLine="360"/>
        <w:jc w:val="both"/>
      </w:pPr>
      <w:r w:rsidRPr="001018F1">
        <w:t xml:space="preserve">Утвердить административный регламент по предоставлению муниципальной услуги </w:t>
      </w:r>
      <w:r w:rsidR="00A108D1" w:rsidRPr="00A108D1">
        <w:t>«Выдача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r w:rsidRPr="001018F1">
        <w:t xml:space="preserve"> (прилагается)</w:t>
      </w:r>
    </w:p>
    <w:p w:rsidR="006D15C2" w:rsidRDefault="006D15C2" w:rsidP="00017E7F">
      <w:pPr>
        <w:widowControl w:val="0"/>
        <w:numPr>
          <w:ilvl w:val="0"/>
          <w:numId w:val="1"/>
        </w:numPr>
        <w:autoSpaceDE w:val="0"/>
        <w:autoSpaceDN w:val="0"/>
        <w:adjustRightInd w:val="0"/>
        <w:ind w:left="0" w:firstLine="360"/>
        <w:jc w:val="both"/>
      </w:pPr>
      <w:r w:rsidRPr="00FD6587">
        <w:t>Настоящее постановление подлежит опубликованию в официальном информационном бюллетене «Вестник муниципального образования «</w:t>
      </w:r>
      <w:r w:rsidR="001018F1">
        <w:t>Калевальский</w:t>
      </w:r>
      <w:r w:rsidR="005C303A">
        <w:t xml:space="preserve"> </w:t>
      </w:r>
      <w:r w:rsidR="001018F1">
        <w:t>муниципальный район</w:t>
      </w:r>
      <w:r w:rsidRPr="00FD6587">
        <w:t>» и на официальном сайте Калевальского муниципального района в сети Интернет.</w:t>
      </w:r>
    </w:p>
    <w:p w:rsidR="00650590" w:rsidRDefault="00650590" w:rsidP="009401A4">
      <w:pPr>
        <w:jc w:val="both"/>
      </w:pPr>
    </w:p>
    <w:p w:rsidR="00F951D8" w:rsidRDefault="001018F1" w:rsidP="00A2281B">
      <w:pPr>
        <w:jc w:val="both"/>
      </w:pPr>
      <w:r>
        <w:t>Г</w:t>
      </w:r>
      <w:r w:rsidR="00DF41DB">
        <w:t>лав</w:t>
      </w:r>
      <w:r>
        <w:t>а</w:t>
      </w:r>
      <w:r w:rsidR="00DF41DB">
        <w:t xml:space="preserve"> </w:t>
      </w:r>
      <w:r w:rsidR="006E6533">
        <w:t>а</w:t>
      </w:r>
      <w:r w:rsidR="00DF41DB">
        <w:t>дминистрации</w:t>
      </w:r>
    </w:p>
    <w:p w:rsidR="00FF5FA4" w:rsidRDefault="00F951D8" w:rsidP="00A2281B">
      <w:pPr>
        <w:jc w:val="both"/>
      </w:pPr>
      <w:r>
        <w:t xml:space="preserve">Калевальского муниципального района </w:t>
      </w:r>
      <w:r w:rsidR="000571E1">
        <w:tab/>
      </w:r>
      <w:r w:rsidR="005C303A">
        <w:t xml:space="preserve">         </w:t>
      </w:r>
      <w:r w:rsidR="000571E1">
        <w:t xml:space="preserve">       </w:t>
      </w:r>
      <w:r w:rsidR="008356C5">
        <w:t xml:space="preserve">        </w:t>
      </w:r>
      <w:r w:rsidR="000571E1">
        <w:t xml:space="preserve">                  </w:t>
      </w:r>
      <w:r w:rsidR="000A7464">
        <w:t xml:space="preserve">         </w:t>
      </w:r>
      <w:r w:rsidR="000571E1">
        <w:t xml:space="preserve"> </w:t>
      </w:r>
      <w:r w:rsidR="008E6EC3">
        <w:t xml:space="preserve">    </w:t>
      </w:r>
      <w:r w:rsidR="00C12CA5">
        <w:t xml:space="preserve">      </w:t>
      </w:r>
      <w:r w:rsidR="00817556">
        <w:t xml:space="preserve">    А.А. </w:t>
      </w:r>
      <w:proofErr w:type="spellStart"/>
      <w:r w:rsidR="00817556">
        <w:t>Гладий</w:t>
      </w:r>
      <w:proofErr w:type="spellEnd"/>
    </w:p>
    <w:p w:rsidR="00A108D1" w:rsidRDefault="00A108D1" w:rsidP="00DB24B1">
      <w:pPr>
        <w:spacing w:line="276" w:lineRule="auto"/>
        <w:rPr>
          <w:color w:val="000000"/>
          <w:sz w:val="20"/>
          <w:szCs w:val="20"/>
        </w:rPr>
      </w:pPr>
    </w:p>
    <w:p w:rsidR="00A077E5" w:rsidRDefault="00A077E5" w:rsidP="00DB24B1">
      <w:pPr>
        <w:spacing w:line="276" w:lineRule="auto"/>
        <w:rPr>
          <w:color w:val="000000"/>
          <w:sz w:val="20"/>
          <w:szCs w:val="20"/>
        </w:rPr>
      </w:pPr>
      <w:r>
        <w:rPr>
          <w:color w:val="000000"/>
          <w:sz w:val="20"/>
          <w:szCs w:val="20"/>
        </w:rPr>
        <w:t xml:space="preserve">Исп.: </w:t>
      </w:r>
      <w:proofErr w:type="spellStart"/>
      <w:r>
        <w:rPr>
          <w:color w:val="000000"/>
          <w:sz w:val="20"/>
          <w:szCs w:val="20"/>
        </w:rPr>
        <w:t>Картунен</w:t>
      </w:r>
      <w:proofErr w:type="spellEnd"/>
      <w:r>
        <w:rPr>
          <w:color w:val="000000"/>
          <w:sz w:val="20"/>
          <w:szCs w:val="20"/>
        </w:rPr>
        <w:t xml:space="preserve"> С.Р</w:t>
      </w:r>
    </w:p>
    <w:p w:rsidR="00A077E5" w:rsidRDefault="00A077E5" w:rsidP="00DB24B1">
      <w:pPr>
        <w:spacing w:line="276" w:lineRule="auto"/>
        <w:rPr>
          <w:color w:val="000000"/>
          <w:sz w:val="20"/>
          <w:szCs w:val="20"/>
        </w:rPr>
      </w:pPr>
      <w:r>
        <w:rPr>
          <w:color w:val="000000"/>
          <w:sz w:val="20"/>
          <w:szCs w:val="20"/>
        </w:rPr>
        <w:t xml:space="preserve">Рассылка: в дело- 1, отдел </w:t>
      </w:r>
      <w:proofErr w:type="spellStart"/>
      <w:r>
        <w:rPr>
          <w:color w:val="000000"/>
          <w:sz w:val="20"/>
          <w:szCs w:val="20"/>
        </w:rPr>
        <w:t>АГиЗ</w:t>
      </w:r>
      <w:proofErr w:type="spellEnd"/>
      <w:r>
        <w:rPr>
          <w:color w:val="000000"/>
          <w:sz w:val="20"/>
          <w:szCs w:val="20"/>
        </w:rPr>
        <w:t xml:space="preserve"> - 1</w:t>
      </w:r>
    </w:p>
    <w:p w:rsidR="001018F1" w:rsidRDefault="001018F1" w:rsidP="001018F1">
      <w:pPr>
        <w:contextualSpacing/>
        <w:jc w:val="right"/>
      </w:pPr>
    </w:p>
    <w:p w:rsidR="00D60584" w:rsidRDefault="00D60584" w:rsidP="001018F1">
      <w:pPr>
        <w:contextualSpacing/>
        <w:jc w:val="right"/>
      </w:pPr>
    </w:p>
    <w:p w:rsidR="001018F1" w:rsidRPr="00304FF3" w:rsidRDefault="001018F1" w:rsidP="001018F1">
      <w:pPr>
        <w:contextualSpacing/>
        <w:jc w:val="right"/>
      </w:pPr>
      <w:r w:rsidRPr="00304FF3">
        <w:t>Приложение к Постановлению</w:t>
      </w:r>
    </w:p>
    <w:p w:rsidR="001018F1" w:rsidRPr="00304FF3" w:rsidRDefault="001018F1" w:rsidP="001018F1">
      <w:pPr>
        <w:contextualSpacing/>
        <w:jc w:val="right"/>
      </w:pPr>
      <w:r w:rsidRPr="00304FF3">
        <w:t xml:space="preserve">     </w:t>
      </w:r>
      <w:r>
        <w:t>а</w:t>
      </w:r>
      <w:r w:rsidRPr="00304FF3">
        <w:t xml:space="preserve">дминистрации </w:t>
      </w:r>
      <w:r>
        <w:t>Калевальского муниципального района</w:t>
      </w:r>
    </w:p>
    <w:p w:rsidR="001018F1" w:rsidRDefault="001018F1" w:rsidP="001018F1">
      <w:pPr>
        <w:contextualSpacing/>
        <w:jc w:val="right"/>
      </w:pPr>
      <w:r w:rsidRPr="00304FF3">
        <w:t xml:space="preserve">от </w:t>
      </w:r>
      <w:r w:rsidR="007E60F0">
        <w:t>30</w:t>
      </w:r>
      <w:r>
        <w:t>.12.2025</w:t>
      </w:r>
      <w:r w:rsidRPr="00304FF3">
        <w:t xml:space="preserve"> </w:t>
      </w:r>
      <w:r>
        <w:t>г.</w:t>
      </w:r>
      <w:r w:rsidRPr="00304FF3">
        <w:t xml:space="preserve"> № </w:t>
      </w:r>
      <w:r w:rsidR="00A108D1">
        <w:t>531</w:t>
      </w:r>
    </w:p>
    <w:p w:rsidR="001018F1" w:rsidRPr="00304FF3" w:rsidRDefault="001018F1" w:rsidP="001018F1">
      <w:pPr>
        <w:contextualSpacing/>
        <w:jc w:val="center"/>
      </w:pPr>
    </w:p>
    <w:p w:rsidR="00665C0C" w:rsidRPr="00217CDB" w:rsidRDefault="00665C0C" w:rsidP="00665C0C">
      <w:pPr>
        <w:jc w:val="center"/>
        <w:rPr>
          <w:b/>
        </w:rPr>
      </w:pPr>
      <w:r w:rsidRPr="00217CDB">
        <w:rPr>
          <w:b/>
        </w:rPr>
        <w:t>Административный регламент</w:t>
      </w:r>
    </w:p>
    <w:p w:rsidR="00665C0C" w:rsidRPr="00217CDB" w:rsidRDefault="00665C0C" w:rsidP="00665C0C">
      <w:pPr>
        <w:jc w:val="center"/>
        <w:rPr>
          <w:b/>
        </w:rPr>
      </w:pPr>
      <w:r w:rsidRPr="00217CDB">
        <w:rPr>
          <w:b/>
        </w:rPr>
        <w:t>предоставления муниципальной услуги</w:t>
      </w:r>
    </w:p>
    <w:p w:rsidR="00A108D1" w:rsidRPr="00DC5B45" w:rsidRDefault="00665C0C" w:rsidP="00A108D1">
      <w:pPr>
        <w:shd w:val="clear" w:color="auto" w:fill="FFFFFF"/>
        <w:contextualSpacing/>
        <w:jc w:val="center"/>
        <w:outlineLvl w:val="2"/>
        <w:rPr>
          <w:b/>
          <w:bCs/>
          <w:color w:val="333333"/>
        </w:rPr>
      </w:pPr>
      <w:r w:rsidRPr="00217CDB">
        <w:rPr>
          <w:b/>
          <w:bCs/>
        </w:rPr>
        <w:br/>
      </w:r>
      <w:r w:rsidR="00A108D1" w:rsidRPr="00DC5B45">
        <w:rPr>
          <w:b/>
          <w:bCs/>
          <w:color w:val="333333"/>
        </w:rPr>
        <w:t xml:space="preserve">Административный регламент администрации </w:t>
      </w:r>
      <w:r w:rsidR="00A108D1">
        <w:rPr>
          <w:b/>
          <w:bCs/>
          <w:color w:val="333333"/>
        </w:rPr>
        <w:t>Калевальского муниципального района</w:t>
      </w:r>
      <w:r w:rsidR="00A108D1" w:rsidRPr="00DC5B45">
        <w:rPr>
          <w:b/>
          <w:bCs/>
          <w:color w:val="333333"/>
        </w:rPr>
        <w:t xml:space="preserve"> по предоставлению муниципальной услуги «</w:t>
      </w:r>
      <w:r w:rsidR="00A108D1" w:rsidRPr="00A45770">
        <w:rPr>
          <w:b/>
          <w:bCs/>
          <w:color w:val="333333"/>
        </w:rPr>
        <w:t>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r w:rsidR="00A108D1" w:rsidRPr="00DC5B45">
        <w:rPr>
          <w:b/>
          <w:bCs/>
          <w:color w:val="333333"/>
        </w:rPr>
        <w:t>»</w:t>
      </w:r>
    </w:p>
    <w:p w:rsidR="00A108D1" w:rsidRPr="00304FF3" w:rsidRDefault="00A108D1" w:rsidP="00A108D1">
      <w:pPr>
        <w:shd w:val="clear" w:color="auto" w:fill="FFFFFF"/>
        <w:ind w:firstLine="709"/>
        <w:contextualSpacing/>
        <w:jc w:val="both"/>
        <w:outlineLvl w:val="2"/>
        <w:rPr>
          <w:b/>
          <w:bCs/>
          <w:color w:val="333333"/>
        </w:rPr>
      </w:pPr>
    </w:p>
    <w:p w:rsidR="004D7EE7" w:rsidRPr="00217CDB" w:rsidRDefault="004D7EE7" w:rsidP="004D7EE7">
      <w:pPr>
        <w:pStyle w:val="13"/>
        <w:spacing w:after="0" w:line="240" w:lineRule="auto"/>
        <w:ind w:firstLine="0"/>
        <w:jc w:val="center"/>
        <w:rPr>
          <w:rFonts w:ascii="Times New Roman" w:hAnsi="Times New Roman" w:cs="Times New Roman"/>
          <w:b/>
          <w:sz w:val="24"/>
          <w:szCs w:val="24"/>
        </w:rPr>
      </w:pPr>
      <w:r w:rsidRPr="00217CDB">
        <w:rPr>
          <w:rFonts w:ascii="Times New Roman" w:hAnsi="Times New Roman" w:cs="Times New Roman"/>
          <w:b/>
          <w:sz w:val="24"/>
          <w:szCs w:val="24"/>
        </w:rPr>
        <w:t>Раздел 1. Общие положения</w:t>
      </w:r>
      <w:bookmarkStart w:id="0" w:name="bookmark2"/>
    </w:p>
    <w:p w:rsidR="004D7EE7" w:rsidRPr="00217CDB" w:rsidRDefault="004D7EE7" w:rsidP="004D7EE7">
      <w:pPr>
        <w:pStyle w:val="13"/>
        <w:spacing w:after="0" w:line="240" w:lineRule="auto"/>
        <w:ind w:firstLine="0"/>
        <w:jc w:val="center"/>
        <w:rPr>
          <w:rFonts w:ascii="Times New Roman" w:hAnsi="Times New Roman" w:cs="Times New Roman"/>
          <w:b/>
          <w:sz w:val="24"/>
          <w:szCs w:val="24"/>
        </w:rPr>
      </w:pPr>
    </w:p>
    <w:p w:rsidR="004D7EE7" w:rsidRPr="00217CDB" w:rsidRDefault="004D7EE7" w:rsidP="004D7EE7">
      <w:pPr>
        <w:pStyle w:val="13"/>
        <w:spacing w:after="0" w:line="240" w:lineRule="auto"/>
        <w:ind w:firstLine="0"/>
        <w:jc w:val="center"/>
        <w:rPr>
          <w:rFonts w:ascii="Times New Roman" w:hAnsi="Times New Roman" w:cs="Times New Roman"/>
          <w:b/>
          <w:sz w:val="24"/>
          <w:szCs w:val="24"/>
        </w:rPr>
      </w:pPr>
      <w:r w:rsidRPr="00E76267">
        <w:rPr>
          <w:rFonts w:ascii="Times New Roman" w:hAnsi="Times New Roman" w:cs="Times New Roman"/>
          <w:b/>
          <w:sz w:val="24"/>
          <w:szCs w:val="24"/>
        </w:rPr>
        <w:t xml:space="preserve">Предмет </w:t>
      </w:r>
      <w:bookmarkEnd w:id="0"/>
      <w:r w:rsidRPr="00E76267">
        <w:rPr>
          <w:rFonts w:ascii="Times New Roman" w:hAnsi="Times New Roman" w:cs="Times New Roman"/>
          <w:b/>
          <w:sz w:val="24"/>
          <w:szCs w:val="24"/>
        </w:rPr>
        <w:t>регулирования</w:t>
      </w:r>
    </w:p>
    <w:p w:rsidR="004D7EE7" w:rsidRPr="00217CDB" w:rsidRDefault="004D7EE7" w:rsidP="004D7EE7">
      <w:pPr>
        <w:pStyle w:val="13"/>
        <w:spacing w:after="0" w:line="240" w:lineRule="auto"/>
        <w:ind w:firstLine="0"/>
        <w:jc w:val="center"/>
        <w:rPr>
          <w:rFonts w:ascii="Times New Roman" w:hAnsi="Times New Roman" w:cs="Times New Roman"/>
          <w:b/>
          <w:sz w:val="24"/>
          <w:szCs w:val="24"/>
        </w:rPr>
      </w:pPr>
    </w:p>
    <w:p w:rsidR="004D7EE7" w:rsidRPr="00E76267" w:rsidRDefault="004D7EE7" w:rsidP="0029501F">
      <w:pPr>
        <w:pStyle w:val="13"/>
        <w:tabs>
          <w:tab w:val="left" w:pos="668"/>
        </w:tabs>
        <w:spacing w:after="0" w:line="276"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Pr="005E131D">
        <w:rPr>
          <w:rFonts w:ascii="Times New Roman" w:hAnsi="Times New Roman" w:cs="Times New Roman"/>
          <w:sz w:val="24"/>
          <w:szCs w:val="24"/>
        </w:rPr>
        <w:t xml:space="preserve"> </w:t>
      </w:r>
      <w:r w:rsidRPr="00E76267">
        <w:rPr>
          <w:rFonts w:ascii="Times New Roman" w:hAnsi="Times New Roman" w:cs="Times New Roman"/>
          <w:sz w:val="24"/>
          <w:szCs w:val="24"/>
        </w:rPr>
        <w:t>1.1.  Административный регламент предоставления муниципальной  услуги</w:t>
      </w:r>
      <w:r w:rsidRPr="004E6DAD">
        <w:rPr>
          <w:rFonts w:ascii="Times New Roman" w:hAnsi="Times New Roman" w:cs="Times New Roman"/>
          <w:sz w:val="24"/>
          <w:szCs w:val="24"/>
        </w:rPr>
        <w:t xml:space="preserve"> </w:t>
      </w:r>
      <w:r w:rsidRPr="0046020E">
        <w:rPr>
          <w:rFonts w:ascii="Times New Roman" w:hAnsi="Times New Roman" w:cs="Times New Roman"/>
          <w:sz w:val="24"/>
          <w:szCs w:val="24"/>
        </w:rPr>
        <w:t>"</w:t>
      </w:r>
      <w:r w:rsidRPr="00AC5494">
        <w:rPr>
          <w:rFonts w:ascii="Times New Roman" w:hAnsi="Times New Roman" w:cs="Times New Roman"/>
          <w:sz w:val="24"/>
          <w:szCs w:val="24"/>
        </w:rPr>
        <w:t>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r w:rsidRPr="0046020E">
        <w:rPr>
          <w:rFonts w:ascii="Times New Roman" w:hAnsi="Times New Roman" w:cs="Times New Roman"/>
          <w:sz w:val="24"/>
          <w:szCs w:val="24"/>
        </w:rPr>
        <w:t>" (далее – Административный регламент) устанавливает порядок и стандарт предоставления муниципальной услуги "</w:t>
      </w:r>
      <w:r w:rsidRPr="00AC5494">
        <w:rPr>
          <w:rFonts w:ascii="Times New Roman" w:hAnsi="Times New Roman" w:cs="Times New Roman"/>
          <w:sz w:val="24"/>
          <w:szCs w:val="24"/>
        </w:rPr>
        <w:t>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r w:rsidRPr="0046020E">
        <w:rPr>
          <w:rFonts w:ascii="Times New Roman" w:hAnsi="Times New Roman" w:cs="Times New Roman"/>
          <w:sz w:val="24"/>
          <w:szCs w:val="24"/>
        </w:rPr>
        <w:t>"</w:t>
      </w:r>
      <w:r w:rsidRPr="00E76267">
        <w:rPr>
          <w:rFonts w:ascii="Times New Roman" w:hAnsi="Times New Roman" w:cs="Times New Roman"/>
          <w:sz w:val="24"/>
          <w:szCs w:val="24"/>
        </w:rPr>
        <w:t xml:space="preserve"> (далее - муниципальная услуга).  </w:t>
      </w:r>
    </w:p>
    <w:p w:rsidR="004D7EE7" w:rsidRPr="0046020E" w:rsidRDefault="004D7EE7" w:rsidP="0029501F">
      <w:pPr>
        <w:autoSpaceDE w:val="0"/>
        <w:autoSpaceDN w:val="0"/>
        <w:spacing w:line="276" w:lineRule="auto"/>
        <w:ind w:firstLine="709"/>
        <w:jc w:val="both"/>
        <w:rPr>
          <w:kern w:val="2"/>
        </w:rPr>
      </w:pPr>
      <w:r>
        <w:t>1.2.</w:t>
      </w:r>
      <w:r w:rsidRPr="00E76267">
        <w:t xml:space="preserve"> </w:t>
      </w:r>
      <w:r w:rsidRPr="008811E6">
        <w:rPr>
          <w:kern w:val="2"/>
        </w:rPr>
        <w:t>Целью настоящего административного регламента является обеспечение открытости порядка предоставления муниципальной услуги, указанной в пункте 1 настоящего административного регламента, повышения качества ее исполнения, создания условий для участия граждан в отношениях, возникающих при предоставлении муниципальной услуги.</w:t>
      </w:r>
    </w:p>
    <w:p w:rsidR="004D7EE7" w:rsidRPr="004E6DAD" w:rsidRDefault="004D7EE7" w:rsidP="004D7EE7">
      <w:pPr>
        <w:autoSpaceDE w:val="0"/>
        <w:autoSpaceDN w:val="0"/>
        <w:ind w:firstLine="709"/>
        <w:jc w:val="both"/>
        <w:rPr>
          <w:kern w:val="2"/>
        </w:rPr>
      </w:pPr>
    </w:p>
    <w:p w:rsidR="004D7EE7" w:rsidRPr="00217CDB" w:rsidRDefault="004D7EE7" w:rsidP="004D7EE7">
      <w:pPr>
        <w:pStyle w:val="13"/>
        <w:tabs>
          <w:tab w:val="left" w:pos="668"/>
        </w:tabs>
        <w:spacing w:after="0" w:line="240" w:lineRule="auto"/>
        <w:ind w:firstLine="0"/>
        <w:jc w:val="both"/>
        <w:rPr>
          <w:rFonts w:ascii="Times New Roman" w:hAnsi="Times New Roman" w:cs="Times New Roman"/>
          <w:sz w:val="24"/>
          <w:szCs w:val="24"/>
        </w:rPr>
      </w:pPr>
    </w:p>
    <w:p w:rsidR="004D7EE7" w:rsidRPr="00E76267" w:rsidRDefault="004D7EE7" w:rsidP="004D7EE7">
      <w:pPr>
        <w:pStyle w:val="15"/>
        <w:keepNext/>
        <w:keepLines/>
        <w:rPr>
          <w:rFonts w:ascii="Times New Roman" w:hAnsi="Times New Roman" w:cs="Times New Roman"/>
          <w:sz w:val="24"/>
          <w:szCs w:val="24"/>
        </w:rPr>
      </w:pPr>
      <w:r w:rsidRPr="00E76267">
        <w:rPr>
          <w:rFonts w:ascii="Times New Roman" w:hAnsi="Times New Roman" w:cs="Times New Roman"/>
          <w:sz w:val="24"/>
          <w:szCs w:val="24"/>
        </w:rPr>
        <w:t>Круг заявителей</w:t>
      </w:r>
    </w:p>
    <w:p w:rsidR="004D7EE7" w:rsidRPr="00320504" w:rsidRDefault="004D7EE7" w:rsidP="0029501F">
      <w:pPr>
        <w:autoSpaceDE w:val="0"/>
        <w:spacing w:line="276" w:lineRule="auto"/>
        <w:ind w:firstLine="709"/>
        <w:jc w:val="both"/>
      </w:pPr>
      <w:r w:rsidRPr="00320504">
        <w:t xml:space="preserve">1.3. </w:t>
      </w:r>
      <w:r w:rsidRPr="004E6DAD">
        <w:t xml:space="preserve">Заявителями являются </w:t>
      </w:r>
      <w:r w:rsidRPr="0046020E">
        <w:t>физические лица, юридические лица и индивидуальные предприниматели</w:t>
      </w:r>
      <w:r w:rsidRPr="00320504">
        <w:t>, заинтересованные в предоставлении муниципальной услуги (далее - Заявители).</w:t>
      </w:r>
    </w:p>
    <w:p w:rsidR="004D7EE7" w:rsidRPr="00E76267" w:rsidRDefault="004D7EE7" w:rsidP="0029501F">
      <w:pPr>
        <w:pStyle w:val="13"/>
        <w:spacing w:after="0" w:line="276" w:lineRule="auto"/>
        <w:ind w:firstLine="420"/>
        <w:jc w:val="both"/>
        <w:rPr>
          <w:rFonts w:ascii="Times New Roman" w:hAnsi="Times New Roman" w:cs="Times New Roman"/>
          <w:sz w:val="24"/>
          <w:szCs w:val="24"/>
        </w:rPr>
      </w:pPr>
      <w:r w:rsidRPr="00E76267">
        <w:rPr>
          <w:rFonts w:ascii="Times New Roman" w:hAnsi="Times New Roman" w:cs="Times New Roman"/>
          <w:color w:val="000000" w:themeColor="text1"/>
          <w:sz w:val="24"/>
          <w:szCs w:val="24"/>
        </w:rPr>
        <w:t xml:space="preserve">   </w:t>
      </w:r>
      <w:r w:rsidRPr="007A4C1E">
        <w:rPr>
          <w:rFonts w:ascii="Times New Roman" w:hAnsi="Times New Roman" w:cs="Times New Roman"/>
          <w:color w:val="000000" w:themeColor="text1"/>
          <w:sz w:val="24"/>
          <w:szCs w:val="24"/>
        </w:rPr>
        <w:t xml:space="preserve"> </w:t>
      </w:r>
      <w:r w:rsidRPr="00E76267">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E76267">
        <w:rPr>
          <w:rFonts w:ascii="Times New Roman" w:hAnsi="Times New Roman" w:cs="Times New Roman"/>
          <w:color w:val="000000" w:themeColor="text1"/>
          <w:sz w:val="24"/>
          <w:szCs w:val="24"/>
        </w:rPr>
        <w:t>. Интересы заявителей, указанных в пункте 1.</w:t>
      </w:r>
      <w:r>
        <w:rPr>
          <w:rFonts w:ascii="Times New Roman" w:hAnsi="Times New Roman" w:cs="Times New Roman"/>
          <w:color w:val="000000" w:themeColor="text1"/>
          <w:sz w:val="24"/>
          <w:szCs w:val="24"/>
        </w:rPr>
        <w:t>3</w:t>
      </w:r>
      <w:r w:rsidRPr="00E76267">
        <w:rPr>
          <w:rFonts w:ascii="Times New Roman" w:hAnsi="Times New Roman" w:cs="Times New Roman"/>
          <w:color w:val="000000" w:themeColor="text1"/>
          <w:sz w:val="24"/>
          <w:szCs w:val="24"/>
        </w:rPr>
        <w:t xml:space="preserve"> настоящего Административного регламента, могут представлять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w:t>
      </w:r>
      <w:r w:rsidRPr="00E76267">
        <w:rPr>
          <w:rFonts w:ascii="Times New Roman" w:hAnsi="Times New Roman" w:cs="Times New Roman"/>
          <w:sz w:val="24"/>
          <w:szCs w:val="24"/>
        </w:rPr>
        <w:t>, содержащей указание на полномочия доверенного лица по представлению заявителя при предоставлении муниципальной услуги.</w:t>
      </w:r>
    </w:p>
    <w:p w:rsidR="004D7EE7" w:rsidRPr="00E76267" w:rsidRDefault="004D7EE7" w:rsidP="004D7EE7">
      <w:pPr>
        <w:pStyle w:val="13"/>
        <w:spacing w:after="0" w:line="276" w:lineRule="auto"/>
        <w:ind w:firstLine="420"/>
        <w:jc w:val="both"/>
        <w:rPr>
          <w:rFonts w:ascii="Times New Roman" w:hAnsi="Times New Roman" w:cs="Times New Roman"/>
          <w:sz w:val="24"/>
          <w:szCs w:val="24"/>
        </w:rPr>
      </w:pPr>
    </w:p>
    <w:p w:rsidR="004D7EE7" w:rsidRPr="00E76267" w:rsidRDefault="004D7EE7" w:rsidP="004D7EE7">
      <w:pPr>
        <w:pStyle w:val="15"/>
        <w:keepNext/>
        <w:keepLines/>
        <w:rPr>
          <w:rFonts w:ascii="Times New Roman" w:hAnsi="Times New Roman" w:cs="Times New Roman"/>
          <w:sz w:val="24"/>
          <w:szCs w:val="24"/>
        </w:rPr>
      </w:pPr>
      <w:bookmarkStart w:id="1" w:name="bookmark6"/>
      <w:r w:rsidRPr="00E76267">
        <w:rPr>
          <w:rFonts w:ascii="Times New Roman" w:hAnsi="Times New Roman" w:cs="Times New Roman"/>
          <w:sz w:val="24"/>
          <w:szCs w:val="24"/>
        </w:rPr>
        <w:t>Требования к порядку информирования о предоставлении муниципальной услуги</w:t>
      </w:r>
      <w:bookmarkEnd w:id="1"/>
    </w:p>
    <w:p w:rsidR="004D7EE7" w:rsidRPr="00E76267" w:rsidRDefault="004D7EE7" w:rsidP="0029501F">
      <w:pPr>
        <w:autoSpaceDE w:val="0"/>
        <w:autoSpaceDN w:val="0"/>
        <w:spacing w:line="276" w:lineRule="auto"/>
        <w:jc w:val="both"/>
        <w:rPr>
          <w:kern w:val="2"/>
        </w:rPr>
      </w:pPr>
      <w:r w:rsidRPr="00E76267">
        <w:rPr>
          <w:color w:val="000000" w:themeColor="text1"/>
        </w:rPr>
        <w:t xml:space="preserve">           1.</w:t>
      </w:r>
      <w:r>
        <w:rPr>
          <w:color w:val="000000" w:themeColor="text1"/>
        </w:rPr>
        <w:t>5</w:t>
      </w:r>
      <w:r w:rsidRPr="00E76267">
        <w:rPr>
          <w:color w:val="000000" w:themeColor="text1"/>
        </w:rPr>
        <w:t xml:space="preserve">. </w:t>
      </w:r>
      <w:r w:rsidRPr="00E76267">
        <w:t xml:space="preserve"> </w:t>
      </w:r>
      <w:r w:rsidRPr="00E76267">
        <w:rPr>
          <w:kern w:val="2"/>
        </w:rPr>
        <w:t>Информацию о порядке предоставления муниципальной услуги заявитель и его представитель могут получить:</w:t>
      </w:r>
    </w:p>
    <w:p w:rsidR="004D7EE7" w:rsidRPr="00E76267" w:rsidRDefault="004D7EE7" w:rsidP="0029501F">
      <w:pPr>
        <w:autoSpaceDE w:val="0"/>
        <w:autoSpaceDN w:val="0"/>
        <w:adjustRightInd w:val="0"/>
        <w:spacing w:line="276" w:lineRule="auto"/>
        <w:ind w:firstLine="709"/>
        <w:jc w:val="both"/>
        <w:rPr>
          <w:rFonts w:eastAsia="Calibri"/>
          <w:color w:val="000000" w:themeColor="text1"/>
          <w:kern w:val="2"/>
        </w:rPr>
      </w:pPr>
      <w:r>
        <w:rPr>
          <w:rFonts w:eastAsia="Calibri"/>
          <w:color w:val="000000" w:themeColor="text1"/>
          <w:kern w:val="2"/>
        </w:rPr>
        <w:lastRenderedPageBreak/>
        <w:t>1</w:t>
      </w:r>
      <w:r w:rsidRPr="00E76267">
        <w:rPr>
          <w:rFonts w:eastAsia="Calibri"/>
          <w:color w:val="000000" w:themeColor="text1"/>
          <w:kern w:val="2"/>
        </w:rPr>
        <w:t xml:space="preserve">) на официальном сайте администрации </w:t>
      </w:r>
      <w:r w:rsidRPr="00E76267">
        <w:rPr>
          <w:color w:val="000000" w:themeColor="text1"/>
        </w:rPr>
        <w:t>в</w:t>
      </w:r>
      <w:r w:rsidRPr="00E76267">
        <w:rPr>
          <w:color w:val="000000" w:themeColor="text1"/>
          <w:spacing w:val="1"/>
        </w:rPr>
        <w:t xml:space="preserve"> </w:t>
      </w:r>
      <w:r w:rsidRPr="00E76267">
        <w:rPr>
          <w:color w:val="000000" w:themeColor="text1"/>
        </w:rPr>
        <w:t>информационно-телекоммуникационной</w:t>
      </w:r>
      <w:r w:rsidRPr="00E76267">
        <w:rPr>
          <w:color w:val="000000" w:themeColor="text1"/>
          <w:spacing w:val="-3"/>
        </w:rPr>
        <w:t xml:space="preserve"> </w:t>
      </w:r>
      <w:r w:rsidRPr="00E76267">
        <w:rPr>
          <w:color w:val="000000" w:themeColor="text1"/>
        </w:rPr>
        <w:t>сети</w:t>
      </w:r>
      <w:r w:rsidRPr="00E76267">
        <w:rPr>
          <w:color w:val="000000" w:themeColor="text1"/>
          <w:spacing w:val="3"/>
        </w:rPr>
        <w:t xml:space="preserve"> </w:t>
      </w:r>
      <w:r w:rsidRPr="00E76267">
        <w:rPr>
          <w:color w:val="000000" w:themeColor="text1"/>
        </w:rPr>
        <w:t>«Интернет»</w:t>
      </w:r>
      <w:r w:rsidRPr="00E76267">
        <w:rPr>
          <w:color w:val="000000" w:themeColor="text1"/>
          <w:spacing w:val="-5"/>
        </w:rPr>
        <w:t xml:space="preserve">: </w:t>
      </w:r>
      <w:r w:rsidRPr="004D7EE7">
        <w:t>https://visitkalevala.ru/</w:t>
      </w:r>
      <w:r w:rsidRPr="00E76267">
        <w:rPr>
          <w:rFonts w:eastAsia="Calibri"/>
          <w:color w:val="000000" w:themeColor="text1"/>
          <w:kern w:val="2"/>
        </w:rPr>
        <w:t>, на</w:t>
      </w:r>
      <w:r w:rsidRPr="00E76267">
        <w:t xml:space="preserve"> официальном сайте МФЦ по адресу: https://mfc-karelia.ru</w:t>
      </w:r>
      <w:r w:rsidRPr="00E76267">
        <w:rPr>
          <w:rFonts w:eastAsia="Calibri"/>
          <w:color w:val="000000" w:themeColor="text1"/>
          <w:kern w:val="2"/>
        </w:rPr>
        <w:t>;</w:t>
      </w:r>
    </w:p>
    <w:p w:rsidR="004D7EE7" w:rsidRPr="00E76267" w:rsidRDefault="004D7EE7" w:rsidP="0029501F">
      <w:pPr>
        <w:autoSpaceDE w:val="0"/>
        <w:autoSpaceDN w:val="0"/>
        <w:adjustRightInd w:val="0"/>
        <w:spacing w:line="276" w:lineRule="auto"/>
        <w:ind w:firstLine="709"/>
        <w:jc w:val="both"/>
        <w:rPr>
          <w:rFonts w:eastAsia="Calibri"/>
          <w:color w:val="000000" w:themeColor="text1"/>
          <w:kern w:val="2"/>
        </w:rPr>
      </w:pPr>
      <w:r>
        <w:rPr>
          <w:rFonts w:eastAsia="Calibri"/>
          <w:color w:val="000000" w:themeColor="text1"/>
          <w:kern w:val="2"/>
        </w:rPr>
        <w:t>2</w:t>
      </w:r>
      <w:r w:rsidRPr="00E76267">
        <w:rPr>
          <w:rFonts w:eastAsia="Calibri"/>
          <w:color w:val="000000" w:themeColor="text1"/>
          <w:kern w:val="2"/>
        </w:rPr>
        <w:t xml:space="preserve">) на </w:t>
      </w:r>
      <w:r w:rsidRPr="00E76267">
        <w:t>Едином портале государственных и муниципальных услуг</w:t>
      </w:r>
      <w:r w:rsidRPr="00E76267">
        <w:rPr>
          <w:rFonts w:eastAsia="Calibri"/>
          <w:color w:val="000000" w:themeColor="text1"/>
          <w:kern w:val="2"/>
        </w:rPr>
        <w:t xml:space="preserve">; </w:t>
      </w:r>
    </w:p>
    <w:p w:rsidR="004D7EE7" w:rsidRPr="00E76267" w:rsidRDefault="004D7EE7" w:rsidP="0029501F">
      <w:pPr>
        <w:autoSpaceDE w:val="0"/>
        <w:autoSpaceDN w:val="0"/>
        <w:adjustRightInd w:val="0"/>
        <w:spacing w:line="276" w:lineRule="auto"/>
        <w:ind w:firstLine="709"/>
        <w:jc w:val="both"/>
        <w:rPr>
          <w:rFonts w:eastAsiaTheme="minorHAnsi"/>
        </w:rPr>
      </w:pPr>
      <w:r>
        <w:rPr>
          <w:rFonts w:eastAsia="Calibri"/>
          <w:color w:val="000000" w:themeColor="text1"/>
          <w:kern w:val="2"/>
        </w:rPr>
        <w:t>3</w:t>
      </w:r>
      <w:r w:rsidRPr="00E76267">
        <w:rPr>
          <w:rFonts w:eastAsia="Calibri"/>
          <w:color w:val="000000" w:themeColor="text1"/>
          <w:kern w:val="2"/>
        </w:rPr>
        <w:t xml:space="preserve">) путем личного обращения в администрацию </w:t>
      </w:r>
      <w:r w:rsidRPr="00E76267">
        <w:t xml:space="preserve">по адресу: Республика Карелия, </w:t>
      </w:r>
      <w:r>
        <w:t>Калевальский</w:t>
      </w:r>
      <w:r w:rsidRPr="00E76267">
        <w:t xml:space="preserve"> район, </w:t>
      </w:r>
      <w:proofErr w:type="spellStart"/>
      <w:r>
        <w:t>пгт</w:t>
      </w:r>
      <w:proofErr w:type="spellEnd"/>
      <w:r>
        <w:t>. Калевала</w:t>
      </w:r>
      <w:r w:rsidRPr="00E76267">
        <w:t>, ул.</w:t>
      </w:r>
      <w:r>
        <w:t xml:space="preserve"> Советская</w:t>
      </w:r>
      <w:r w:rsidRPr="00E76267">
        <w:t>, д. 1</w:t>
      </w:r>
      <w:r>
        <w:t>1</w:t>
      </w:r>
      <w:r w:rsidRPr="00E76267">
        <w:t xml:space="preserve"> (</w:t>
      </w:r>
      <w:r>
        <w:t>3</w:t>
      </w:r>
      <w:r w:rsidRPr="00E76267">
        <w:t xml:space="preserve"> </w:t>
      </w:r>
      <w:r w:rsidR="0029501F" w:rsidRPr="00E76267">
        <w:t>этаж, кабинет</w:t>
      </w:r>
      <w:r w:rsidRPr="00E76267">
        <w:t xml:space="preserve"> №</w:t>
      </w:r>
      <w:r>
        <w:t xml:space="preserve"> 30</w:t>
      </w:r>
      <w:r w:rsidRPr="00E76267">
        <w:t>).</w:t>
      </w:r>
    </w:p>
    <w:p w:rsidR="004D7EE7" w:rsidRPr="00E76267" w:rsidRDefault="004D7EE7" w:rsidP="0029501F">
      <w:pPr>
        <w:pStyle w:val="a5"/>
        <w:tabs>
          <w:tab w:val="left" w:pos="10206"/>
        </w:tabs>
        <w:spacing w:line="276" w:lineRule="auto"/>
        <w:ind w:firstLine="709"/>
        <w:jc w:val="both"/>
        <w:rPr>
          <w:rFonts w:eastAsia="Calibri"/>
          <w:color w:val="000000" w:themeColor="text1"/>
          <w:kern w:val="2"/>
          <w:sz w:val="24"/>
        </w:rPr>
      </w:pPr>
      <w:r w:rsidRPr="00E76267">
        <w:rPr>
          <w:sz w:val="24"/>
        </w:rPr>
        <w:t>Часы приема (в предпраздничные дни продолжительность времени работы сокращается на 1 час): понедельник</w:t>
      </w:r>
      <w:r>
        <w:rPr>
          <w:sz w:val="24"/>
        </w:rPr>
        <w:t>- четверг</w:t>
      </w:r>
      <w:r w:rsidRPr="00E76267">
        <w:rPr>
          <w:sz w:val="24"/>
        </w:rPr>
        <w:t xml:space="preserve"> с </w:t>
      </w:r>
      <w:r w:rsidR="0029501F">
        <w:rPr>
          <w:sz w:val="24"/>
        </w:rPr>
        <w:t>09</w:t>
      </w:r>
      <w:r w:rsidRPr="00E76267">
        <w:rPr>
          <w:sz w:val="24"/>
        </w:rPr>
        <w:t xml:space="preserve">.00 до </w:t>
      </w:r>
      <w:r w:rsidR="0029501F">
        <w:rPr>
          <w:sz w:val="24"/>
        </w:rPr>
        <w:t>17</w:t>
      </w:r>
      <w:r w:rsidRPr="00E76267">
        <w:rPr>
          <w:sz w:val="24"/>
        </w:rPr>
        <w:t>.</w:t>
      </w:r>
      <w:r w:rsidR="0029501F">
        <w:rPr>
          <w:sz w:val="24"/>
        </w:rPr>
        <w:t>15</w:t>
      </w:r>
      <w:r w:rsidRPr="00E76267">
        <w:rPr>
          <w:sz w:val="24"/>
        </w:rPr>
        <w:t xml:space="preserve"> ч; </w:t>
      </w:r>
      <w:r w:rsidR="0029501F">
        <w:rPr>
          <w:sz w:val="24"/>
        </w:rPr>
        <w:t>пятница</w:t>
      </w:r>
      <w:r w:rsidRPr="00E76267">
        <w:rPr>
          <w:sz w:val="24"/>
        </w:rPr>
        <w:t xml:space="preserve"> с </w:t>
      </w:r>
      <w:r w:rsidR="0029501F">
        <w:rPr>
          <w:sz w:val="24"/>
        </w:rPr>
        <w:t>09</w:t>
      </w:r>
      <w:r w:rsidRPr="00E76267">
        <w:rPr>
          <w:sz w:val="24"/>
        </w:rPr>
        <w:t xml:space="preserve">.00 до 17.00 </w:t>
      </w:r>
      <w:proofErr w:type="gramStart"/>
      <w:r w:rsidRPr="00E76267">
        <w:rPr>
          <w:sz w:val="24"/>
        </w:rPr>
        <w:t xml:space="preserve">ч;   </w:t>
      </w:r>
      <w:proofErr w:type="gramEnd"/>
      <w:r w:rsidRPr="00E76267">
        <w:rPr>
          <w:sz w:val="24"/>
        </w:rPr>
        <w:t xml:space="preserve"> Обеденный перерыв с 13.00 до 14.00 ч</w:t>
      </w:r>
      <w:r w:rsidRPr="00E76267">
        <w:rPr>
          <w:rFonts w:eastAsia="Calibri"/>
          <w:color w:val="000000" w:themeColor="text1"/>
          <w:kern w:val="2"/>
          <w:sz w:val="24"/>
        </w:rPr>
        <w:t>;</w:t>
      </w:r>
    </w:p>
    <w:p w:rsidR="004D7EE7" w:rsidRPr="00E76267" w:rsidRDefault="004D7EE7" w:rsidP="0029501F">
      <w:pPr>
        <w:pStyle w:val="13"/>
        <w:tabs>
          <w:tab w:val="left" w:pos="672"/>
        </w:tabs>
        <w:spacing w:after="0" w:line="276" w:lineRule="auto"/>
        <w:ind w:firstLine="0"/>
        <w:jc w:val="both"/>
        <w:rPr>
          <w:rFonts w:ascii="Times New Roman" w:hAnsi="Times New Roman" w:cs="Times New Roman"/>
          <w:sz w:val="24"/>
          <w:szCs w:val="24"/>
        </w:rPr>
      </w:pPr>
      <w:r w:rsidRPr="00E76267">
        <w:rPr>
          <w:rFonts w:ascii="Times New Roman" w:hAnsi="Times New Roman" w:cs="Times New Roman"/>
          <w:color w:val="000000" w:themeColor="text1"/>
          <w:sz w:val="24"/>
          <w:szCs w:val="24"/>
        </w:rPr>
        <w:t xml:space="preserve">           1.</w:t>
      </w:r>
      <w:r>
        <w:rPr>
          <w:rFonts w:ascii="Times New Roman" w:hAnsi="Times New Roman" w:cs="Times New Roman"/>
          <w:color w:val="000000" w:themeColor="text1"/>
          <w:sz w:val="24"/>
          <w:szCs w:val="24"/>
        </w:rPr>
        <w:t>6</w:t>
      </w:r>
      <w:r w:rsidRPr="00E76267">
        <w:rPr>
          <w:rFonts w:ascii="Times New Roman" w:hAnsi="Times New Roman" w:cs="Times New Roman"/>
          <w:color w:val="000000" w:themeColor="text1"/>
          <w:sz w:val="24"/>
          <w:szCs w:val="24"/>
        </w:rPr>
        <w:t xml:space="preserve">. </w:t>
      </w:r>
      <w:r w:rsidRPr="00E76267">
        <w:rPr>
          <w:rFonts w:ascii="Times New Roman" w:hAnsi="Times New Roman" w:cs="Times New Roman"/>
          <w:sz w:val="24"/>
          <w:szCs w:val="24"/>
        </w:rPr>
        <w:t xml:space="preserve">Основными требованиями к информированию граждан о порядке предоставления </w:t>
      </w:r>
      <w:r>
        <w:rPr>
          <w:rFonts w:ascii="Times New Roman" w:hAnsi="Times New Roman" w:cs="Times New Roman"/>
          <w:sz w:val="24"/>
          <w:szCs w:val="24"/>
        </w:rPr>
        <w:t>муниципаль</w:t>
      </w:r>
      <w:r w:rsidRPr="00E76267">
        <w:rPr>
          <w:rFonts w:ascii="Times New Roman" w:hAnsi="Times New Roman" w:cs="Times New Roman"/>
          <w:sz w:val="24"/>
          <w:szCs w:val="24"/>
        </w:rPr>
        <w:t>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4D7EE7" w:rsidRPr="00E76267" w:rsidRDefault="004D7EE7" w:rsidP="0029501F">
      <w:pPr>
        <w:pStyle w:val="13"/>
        <w:tabs>
          <w:tab w:val="left" w:pos="672"/>
        </w:tabs>
        <w:spacing w:after="0" w:line="276"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1.</w:t>
      </w:r>
      <w:r>
        <w:rPr>
          <w:rFonts w:ascii="Times New Roman" w:hAnsi="Times New Roman" w:cs="Times New Roman"/>
          <w:sz w:val="24"/>
          <w:szCs w:val="24"/>
        </w:rPr>
        <w:t>7</w:t>
      </w:r>
      <w:r w:rsidRPr="00E76267">
        <w:rPr>
          <w:rFonts w:ascii="Times New Roman" w:hAnsi="Times New Roman" w:cs="Times New Roman"/>
          <w:sz w:val="24"/>
          <w:szCs w:val="24"/>
        </w:rPr>
        <w:t>. При общении с гражданами муниципальные служащие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4D7EE7" w:rsidRPr="00E76267" w:rsidRDefault="004D7EE7" w:rsidP="004D7EE7">
      <w:pPr>
        <w:pStyle w:val="13"/>
        <w:tabs>
          <w:tab w:val="left" w:pos="672"/>
        </w:tabs>
        <w:spacing w:after="0" w:line="271" w:lineRule="auto"/>
        <w:ind w:firstLine="0"/>
        <w:jc w:val="both"/>
        <w:rPr>
          <w:rFonts w:ascii="Times New Roman" w:hAnsi="Times New Roman" w:cs="Times New Roman"/>
          <w:sz w:val="24"/>
          <w:szCs w:val="24"/>
        </w:rPr>
      </w:pPr>
    </w:p>
    <w:p w:rsidR="004D7EE7" w:rsidRDefault="004D7EE7" w:rsidP="004D7EE7">
      <w:pPr>
        <w:pStyle w:val="13"/>
        <w:tabs>
          <w:tab w:val="left" w:pos="672"/>
        </w:tabs>
        <w:spacing w:after="0" w:line="271"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              </w:t>
      </w:r>
    </w:p>
    <w:p w:rsidR="004D7EE7" w:rsidRPr="00217CDB" w:rsidRDefault="004D7EE7" w:rsidP="004D7EE7">
      <w:pPr>
        <w:pStyle w:val="13"/>
        <w:tabs>
          <w:tab w:val="left" w:pos="672"/>
        </w:tabs>
        <w:spacing w:after="0" w:line="271" w:lineRule="auto"/>
        <w:ind w:firstLine="0"/>
        <w:jc w:val="center"/>
        <w:rPr>
          <w:rFonts w:ascii="Times New Roman" w:hAnsi="Times New Roman" w:cs="Times New Roman"/>
          <w:b/>
          <w:bCs/>
          <w:sz w:val="24"/>
          <w:szCs w:val="24"/>
        </w:rPr>
      </w:pPr>
      <w:r w:rsidRPr="00217CDB">
        <w:rPr>
          <w:rFonts w:ascii="Times New Roman" w:hAnsi="Times New Roman" w:cs="Times New Roman"/>
          <w:b/>
          <w:bCs/>
          <w:sz w:val="24"/>
          <w:szCs w:val="24"/>
        </w:rPr>
        <w:t>Раздел 2. Стандарт предоставления муниципальной услуги</w:t>
      </w:r>
    </w:p>
    <w:p w:rsidR="004D7EE7" w:rsidRPr="00217CDB" w:rsidRDefault="004D7EE7" w:rsidP="004D7EE7">
      <w:pPr>
        <w:pStyle w:val="13"/>
        <w:tabs>
          <w:tab w:val="left" w:pos="672"/>
        </w:tabs>
        <w:spacing w:after="0" w:line="271" w:lineRule="auto"/>
        <w:ind w:firstLine="0"/>
        <w:jc w:val="both"/>
        <w:rPr>
          <w:rFonts w:ascii="Times New Roman" w:hAnsi="Times New Roman" w:cs="Times New Roman"/>
          <w:sz w:val="24"/>
          <w:szCs w:val="24"/>
        </w:rPr>
      </w:pPr>
    </w:p>
    <w:p w:rsidR="004D7EE7" w:rsidRPr="00E76267" w:rsidRDefault="004D7EE7" w:rsidP="004D7EE7">
      <w:pPr>
        <w:pStyle w:val="ab"/>
        <w:keepNext/>
        <w:keepLines/>
        <w:autoSpaceDE w:val="0"/>
        <w:autoSpaceDN w:val="0"/>
        <w:ind w:left="0"/>
        <w:jc w:val="center"/>
        <w:outlineLvl w:val="2"/>
        <w:rPr>
          <w:rFonts w:ascii="Times New Roman" w:eastAsia="Times New Roman" w:hAnsi="Times New Roman" w:cs="Times New Roman"/>
          <w:b/>
          <w:kern w:val="2"/>
        </w:rPr>
      </w:pPr>
      <w:r w:rsidRPr="00E76267">
        <w:rPr>
          <w:rFonts w:ascii="Times New Roman" w:eastAsia="Times New Roman" w:hAnsi="Times New Roman" w:cs="Times New Roman"/>
          <w:b/>
          <w:kern w:val="2"/>
        </w:rPr>
        <w:t>Наименование муниципальной услуги</w:t>
      </w:r>
    </w:p>
    <w:p w:rsidR="004D7EE7" w:rsidRPr="00E76267" w:rsidRDefault="004D7EE7" w:rsidP="004D7EE7">
      <w:pPr>
        <w:pStyle w:val="ab"/>
        <w:keepNext/>
        <w:keepLines/>
        <w:autoSpaceDE w:val="0"/>
        <w:autoSpaceDN w:val="0"/>
        <w:ind w:left="0"/>
        <w:jc w:val="center"/>
        <w:outlineLvl w:val="2"/>
        <w:rPr>
          <w:rFonts w:ascii="Times New Roman" w:eastAsia="Times New Roman" w:hAnsi="Times New Roman" w:cs="Times New Roman"/>
          <w:b/>
          <w:kern w:val="2"/>
        </w:rPr>
      </w:pPr>
    </w:p>
    <w:p w:rsidR="004D7EE7" w:rsidRPr="008641FD" w:rsidRDefault="004D7EE7" w:rsidP="0029501F">
      <w:pPr>
        <w:pStyle w:val="13"/>
        <w:tabs>
          <w:tab w:val="left" w:pos="687"/>
        </w:tabs>
        <w:spacing w:after="360" w:line="276"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2.1.   Наименование муниципальной услуги</w:t>
      </w:r>
      <w:r>
        <w:rPr>
          <w:rFonts w:ascii="Times New Roman" w:hAnsi="Times New Roman" w:cs="Times New Roman"/>
          <w:sz w:val="24"/>
          <w:szCs w:val="24"/>
        </w:rPr>
        <w:t xml:space="preserve">: </w:t>
      </w:r>
      <w:r w:rsidRPr="004E6DAD">
        <w:rPr>
          <w:rFonts w:ascii="Times New Roman" w:hAnsi="Times New Roman" w:cs="Times New Roman"/>
          <w:sz w:val="24"/>
          <w:szCs w:val="24"/>
        </w:rPr>
        <w:t>«</w:t>
      </w:r>
      <w:r w:rsidRPr="00AC5494">
        <w:rPr>
          <w:rFonts w:ascii="Times New Roman" w:hAnsi="Times New Roman" w:cs="Times New Roman"/>
          <w:sz w:val="24"/>
          <w:szCs w:val="24"/>
        </w:rPr>
        <w:t>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r w:rsidRPr="004E6DAD">
        <w:rPr>
          <w:rFonts w:ascii="Times New Roman" w:hAnsi="Times New Roman" w:cs="Times New Roman"/>
          <w:sz w:val="24"/>
          <w:szCs w:val="24"/>
        </w:rPr>
        <w:t>».</w:t>
      </w:r>
    </w:p>
    <w:p w:rsidR="004D7EE7" w:rsidRPr="00E76267" w:rsidRDefault="004D7EE7" w:rsidP="004D7EE7">
      <w:pPr>
        <w:pStyle w:val="13"/>
        <w:tabs>
          <w:tab w:val="left" w:pos="687"/>
        </w:tabs>
        <w:spacing w:after="0" w:line="240" w:lineRule="auto"/>
        <w:ind w:firstLine="0"/>
        <w:jc w:val="center"/>
        <w:rPr>
          <w:rFonts w:ascii="Times New Roman" w:hAnsi="Times New Roman" w:cs="Times New Roman"/>
          <w:b/>
          <w:bCs/>
          <w:color w:val="000000" w:themeColor="text1"/>
          <w:sz w:val="24"/>
          <w:szCs w:val="24"/>
        </w:rPr>
      </w:pPr>
      <w:r w:rsidRPr="00E76267">
        <w:rPr>
          <w:rFonts w:ascii="Times New Roman" w:hAnsi="Times New Roman" w:cs="Times New Roman"/>
          <w:b/>
          <w:bCs/>
          <w:color w:val="000000" w:themeColor="text1"/>
          <w:sz w:val="24"/>
          <w:szCs w:val="24"/>
        </w:rPr>
        <w:t>Наименование органа местного самоуправления, организации, предоставляющей муниципальную услугу</w:t>
      </w:r>
    </w:p>
    <w:p w:rsidR="004D7EE7" w:rsidRPr="00E76267" w:rsidRDefault="004D7EE7" w:rsidP="0029501F">
      <w:pPr>
        <w:pStyle w:val="13"/>
        <w:tabs>
          <w:tab w:val="left" w:pos="687"/>
        </w:tabs>
        <w:spacing w:after="0" w:line="276" w:lineRule="auto"/>
        <w:ind w:firstLine="0"/>
        <w:jc w:val="center"/>
        <w:rPr>
          <w:rFonts w:ascii="Times New Roman" w:hAnsi="Times New Roman" w:cs="Times New Roman"/>
          <w:b/>
          <w:bCs/>
          <w:color w:val="000000" w:themeColor="text1"/>
          <w:sz w:val="24"/>
          <w:szCs w:val="24"/>
        </w:rPr>
      </w:pPr>
    </w:p>
    <w:p w:rsidR="004D7EE7" w:rsidRDefault="004D7EE7" w:rsidP="0029501F">
      <w:pPr>
        <w:pStyle w:val="13"/>
        <w:tabs>
          <w:tab w:val="left" w:pos="687"/>
        </w:tabs>
        <w:spacing w:after="0" w:line="276" w:lineRule="auto"/>
        <w:ind w:firstLine="0"/>
        <w:jc w:val="both"/>
        <w:rPr>
          <w:rFonts w:ascii="Times New Roman" w:hAnsi="Times New Roman" w:cs="Times New Roman"/>
          <w:bCs/>
          <w:iCs/>
          <w:sz w:val="24"/>
          <w:szCs w:val="24"/>
        </w:rPr>
      </w:pPr>
      <w:r w:rsidRPr="00E76267">
        <w:rPr>
          <w:rFonts w:ascii="Times New Roman" w:hAnsi="Times New Roman" w:cs="Times New Roman"/>
          <w:bCs/>
          <w:color w:val="000000" w:themeColor="text1"/>
          <w:sz w:val="24"/>
          <w:szCs w:val="24"/>
        </w:rPr>
        <w:t xml:space="preserve">          2.2.</w:t>
      </w:r>
      <w:r w:rsidRPr="00E76267">
        <w:rPr>
          <w:rFonts w:ascii="Times New Roman" w:hAnsi="Times New Roman" w:cs="Times New Roman"/>
          <w:bCs/>
          <w:color w:val="000000" w:themeColor="text1"/>
          <w:sz w:val="24"/>
          <w:szCs w:val="24"/>
        </w:rPr>
        <w:tab/>
        <w:t xml:space="preserve"> Муниципальная услуга </w:t>
      </w:r>
      <w:r w:rsidRPr="00E76267">
        <w:rPr>
          <w:rFonts w:ascii="Times New Roman" w:hAnsi="Times New Roman" w:cs="Times New Roman"/>
          <w:bCs/>
          <w:sz w:val="24"/>
          <w:szCs w:val="24"/>
        </w:rPr>
        <w:t xml:space="preserve">предоставляется Администрацией </w:t>
      </w:r>
      <w:r w:rsidR="0029501F">
        <w:rPr>
          <w:rFonts w:ascii="Times New Roman" w:hAnsi="Times New Roman" w:cs="Times New Roman"/>
          <w:bCs/>
          <w:sz w:val="24"/>
          <w:szCs w:val="24"/>
        </w:rPr>
        <w:t>Калевальского</w:t>
      </w:r>
      <w:r w:rsidRPr="00E76267">
        <w:rPr>
          <w:rFonts w:ascii="Times New Roman" w:hAnsi="Times New Roman" w:cs="Times New Roman"/>
          <w:bCs/>
          <w:sz w:val="24"/>
          <w:szCs w:val="24"/>
        </w:rPr>
        <w:t xml:space="preserve"> муниципального района Республики Карелия</w:t>
      </w:r>
      <w:r w:rsidRPr="00E76267">
        <w:rPr>
          <w:rFonts w:ascii="Times New Roman" w:hAnsi="Times New Roman" w:cs="Times New Roman"/>
          <w:bCs/>
          <w:i/>
          <w:iCs/>
          <w:sz w:val="24"/>
          <w:szCs w:val="24"/>
        </w:rPr>
        <w:t xml:space="preserve"> </w:t>
      </w:r>
      <w:r w:rsidRPr="00E76267">
        <w:rPr>
          <w:rFonts w:ascii="Times New Roman" w:hAnsi="Times New Roman" w:cs="Times New Roman"/>
          <w:bCs/>
          <w:iCs/>
          <w:sz w:val="24"/>
          <w:szCs w:val="24"/>
        </w:rPr>
        <w:t>(уполномоченный орган</w:t>
      </w:r>
      <w:r>
        <w:rPr>
          <w:rFonts w:ascii="Times New Roman" w:hAnsi="Times New Roman" w:cs="Times New Roman"/>
          <w:bCs/>
          <w:iCs/>
          <w:sz w:val="24"/>
          <w:szCs w:val="24"/>
        </w:rPr>
        <w:t>, орган местного самоуправления</w:t>
      </w:r>
      <w:r w:rsidRPr="00E76267">
        <w:rPr>
          <w:rFonts w:ascii="Times New Roman" w:hAnsi="Times New Roman" w:cs="Times New Roman"/>
          <w:bCs/>
          <w:iCs/>
          <w:sz w:val="24"/>
          <w:szCs w:val="24"/>
        </w:rPr>
        <w:t>).</w:t>
      </w:r>
    </w:p>
    <w:p w:rsidR="004D7EE7" w:rsidRPr="001A6FEC" w:rsidRDefault="004D7EE7" w:rsidP="0029501F">
      <w:pPr>
        <w:pStyle w:val="ConsPlusNormal"/>
        <w:spacing w:line="276" w:lineRule="auto"/>
        <w:ind w:firstLine="709"/>
        <w:jc w:val="both"/>
        <w:rPr>
          <w:rFonts w:ascii="Times New Roman" w:hAnsi="Times New Roman" w:cs="Times New Roman"/>
          <w:sz w:val="24"/>
          <w:szCs w:val="24"/>
        </w:rPr>
      </w:pPr>
      <w:r w:rsidRPr="001A6FEC">
        <w:rPr>
          <w:rFonts w:ascii="Times New Roman" w:hAnsi="Times New Roman" w:cs="Times New Roman"/>
          <w:sz w:val="24"/>
          <w:szCs w:val="24"/>
        </w:rPr>
        <w:t>Структурное подразделение Администрации, осуществляющее функции по оказанию муниципальной услуги –</w:t>
      </w:r>
      <w:r>
        <w:rPr>
          <w:rFonts w:ascii="Times New Roman" w:hAnsi="Times New Roman" w:cs="Times New Roman"/>
          <w:sz w:val="24"/>
          <w:szCs w:val="24"/>
        </w:rPr>
        <w:t xml:space="preserve"> отдел </w:t>
      </w:r>
      <w:r w:rsidR="0029501F">
        <w:rPr>
          <w:rFonts w:ascii="Times New Roman" w:hAnsi="Times New Roman" w:cs="Times New Roman"/>
          <w:sz w:val="24"/>
          <w:szCs w:val="24"/>
        </w:rPr>
        <w:t>архитектуры, градостроительства и землепользования а</w:t>
      </w:r>
      <w:r w:rsidRPr="001A6FEC">
        <w:rPr>
          <w:rFonts w:ascii="Times New Roman" w:hAnsi="Times New Roman" w:cs="Times New Roman"/>
          <w:sz w:val="24"/>
          <w:szCs w:val="24"/>
        </w:rPr>
        <w:t xml:space="preserve">дминистрации </w:t>
      </w:r>
      <w:r w:rsidR="0029501F">
        <w:rPr>
          <w:rFonts w:ascii="Times New Roman" w:hAnsi="Times New Roman" w:cs="Times New Roman"/>
          <w:sz w:val="24"/>
          <w:szCs w:val="24"/>
        </w:rPr>
        <w:t>Калевальского</w:t>
      </w:r>
      <w:r w:rsidRPr="001A6FEC">
        <w:rPr>
          <w:rFonts w:ascii="Times New Roman" w:hAnsi="Times New Roman" w:cs="Times New Roman"/>
          <w:sz w:val="24"/>
          <w:szCs w:val="24"/>
        </w:rPr>
        <w:t xml:space="preserve"> муниципального района.</w:t>
      </w:r>
    </w:p>
    <w:p w:rsidR="004D7EE7" w:rsidRPr="001A6FEC" w:rsidRDefault="004D7EE7" w:rsidP="0029501F">
      <w:pPr>
        <w:pStyle w:val="ConsPlusNormal"/>
        <w:spacing w:line="276" w:lineRule="auto"/>
        <w:ind w:firstLine="709"/>
        <w:jc w:val="both"/>
        <w:rPr>
          <w:rFonts w:ascii="Times New Roman" w:hAnsi="Times New Roman" w:cs="Times New Roman"/>
          <w:sz w:val="24"/>
          <w:szCs w:val="24"/>
        </w:rPr>
      </w:pPr>
      <w:r w:rsidRPr="001A6FEC">
        <w:rPr>
          <w:rFonts w:ascii="Times New Roman" w:hAnsi="Times New Roman" w:cs="Times New Roman"/>
          <w:sz w:val="24"/>
          <w:szCs w:val="24"/>
        </w:rPr>
        <w:t xml:space="preserve">Структурное подразделение, осуществляющее регистрацию входящих и исходящих документов – </w:t>
      </w:r>
      <w:r w:rsidR="0029501F">
        <w:rPr>
          <w:rFonts w:ascii="Times New Roman" w:hAnsi="Times New Roman" w:cs="Times New Roman"/>
          <w:sz w:val="24"/>
          <w:szCs w:val="24"/>
        </w:rPr>
        <w:t>МБУ «хозяйственная группа»</w:t>
      </w:r>
      <w:r w:rsidRPr="001A6FEC">
        <w:rPr>
          <w:rFonts w:ascii="Times New Roman" w:hAnsi="Times New Roman" w:cs="Times New Roman"/>
          <w:sz w:val="24"/>
          <w:szCs w:val="24"/>
        </w:rPr>
        <w:t>.</w:t>
      </w:r>
    </w:p>
    <w:p w:rsidR="004D7EE7" w:rsidRPr="001A6FEC" w:rsidRDefault="004D7EE7" w:rsidP="0029501F">
      <w:pPr>
        <w:pStyle w:val="ConsPlusNormal"/>
        <w:spacing w:line="276" w:lineRule="auto"/>
        <w:ind w:firstLine="709"/>
        <w:jc w:val="both"/>
        <w:rPr>
          <w:rFonts w:ascii="Times New Roman" w:hAnsi="Times New Roman" w:cs="Times New Roman"/>
          <w:sz w:val="24"/>
          <w:szCs w:val="24"/>
        </w:rPr>
      </w:pPr>
      <w:r w:rsidRPr="001A6FEC">
        <w:rPr>
          <w:rFonts w:ascii="Times New Roman" w:hAnsi="Times New Roman" w:cs="Times New Roman"/>
          <w:sz w:val="24"/>
          <w:szCs w:val="24"/>
        </w:rPr>
        <w:t xml:space="preserve">Руководитель уполномоченного органа – Глава </w:t>
      </w:r>
      <w:r w:rsidR="0029501F">
        <w:rPr>
          <w:rFonts w:ascii="Times New Roman" w:hAnsi="Times New Roman" w:cs="Times New Roman"/>
          <w:sz w:val="24"/>
          <w:szCs w:val="24"/>
        </w:rPr>
        <w:t>а</w:t>
      </w:r>
      <w:r w:rsidRPr="001A6FEC">
        <w:rPr>
          <w:rFonts w:ascii="Times New Roman" w:hAnsi="Times New Roman" w:cs="Times New Roman"/>
          <w:sz w:val="24"/>
          <w:szCs w:val="24"/>
        </w:rPr>
        <w:t xml:space="preserve">дминистрации </w:t>
      </w:r>
      <w:r w:rsidR="0029501F">
        <w:rPr>
          <w:rFonts w:ascii="Times New Roman" w:hAnsi="Times New Roman" w:cs="Times New Roman"/>
          <w:sz w:val="24"/>
          <w:szCs w:val="24"/>
        </w:rPr>
        <w:t>Калевальского</w:t>
      </w:r>
      <w:r w:rsidRPr="001A6FEC">
        <w:rPr>
          <w:rFonts w:ascii="Times New Roman" w:hAnsi="Times New Roman" w:cs="Times New Roman"/>
          <w:sz w:val="24"/>
          <w:szCs w:val="24"/>
        </w:rPr>
        <w:t xml:space="preserve"> муниципального района.</w:t>
      </w:r>
    </w:p>
    <w:p w:rsidR="004D7EE7" w:rsidRPr="00E76267" w:rsidRDefault="004D7EE7" w:rsidP="0029501F">
      <w:pPr>
        <w:pStyle w:val="13"/>
        <w:tabs>
          <w:tab w:val="left" w:pos="687"/>
        </w:tabs>
        <w:spacing w:after="0" w:line="276" w:lineRule="auto"/>
        <w:ind w:firstLine="0"/>
        <w:jc w:val="both"/>
        <w:rPr>
          <w:rFonts w:ascii="Times New Roman" w:hAnsi="Times New Roman" w:cs="Times New Roman"/>
          <w:bCs/>
          <w:sz w:val="24"/>
          <w:szCs w:val="24"/>
        </w:rPr>
      </w:pPr>
    </w:p>
    <w:p w:rsidR="004D7EE7" w:rsidRPr="00E76267" w:rsidRDefault="004D7EE7" w:rsidP="0029501F">
      <w:pPr>
        <w:pStyle w:val="13"/>
        <w:tabs>
          <w:tab w:val="left" w:pos="691"/>
        </w:tabs>
        <w:spacing w:after="0" w:line="276" w:lineRule="auto"/>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Pr="007A4C1E">
        <w:rPr>
          <w:rFonts w:ascii="Times New Roman" w:hAnsi="Times New Roman" w:cs="Times New Roman"/>
          <w:sz w:val="24"/>
          <w:szCs w:val="24"/>
        </w:rPr>
        <w:t xml:space="preserve">   </w:t>
      </w:r>
      <w:r w:rsidRPr="00E76267">
        <w:rPr>
          <w:rFonts w:ascii="Times New Roman" w:hAnsi="Times New Roman" w:cs="Times New Roman"/>
          <w:sz w:val="24"/>
          <w:szCs w:val="24"/>
        </w:rPr>
        <w:t>2.3. В предоставлении муниципальной услуги участвуют или могут участвовать следующие органы или организации:</w:t>
      </w:r>
    </w:p>
    <w:p w:rsidR="004D7EE7" w:rsidRPr="00E76267" w:rsidRDefault="004D7EE7" w:rsidP="0029501F">
      <w:pPr>
        <w:pStyle w:val="ab"/>
        <w:autoSpaceDE w:val="0"/>
        <w:autoSpaceDN w:val="0"/>
        <w:spacing w:after="0"/>
        <w:ind w:left="360"/>
        <w:jc w:val="both"/>
        <w:rPr>
          <w:rFonts w:ascii="Times New Roman" w:hAnsi="Times New Roman" w:cs="Times New Roman"/>
        </w:rPr>
      </w:pPr>
      <w:r>
        <w:rPr>
          <w:rFonts w:ascii="Times New Roman" w:eastAsia="Times New Roman" w:hAnsi="Times New Roman" w:cs="Times New Roman"/>
          <w:color w:val="000000" w:themeColor="text1"/>
          <w:kern w:val="2"/>
        </w:rPr>
        <w:t xml:space="preserve"> </w:t>
      </w:r>
      <w:r w:rsidRPr="00E76267">
        <w:rPr>
          <w:rFonts w:ascii="Times New Roman" w:eastAsia="Times New Roman" w:hAnsi="Times New Roman" w:cs="Times New Roman"/>
          <w:color w:val="000000" w:themeColor="text1"/>
          <w:kern w:val="2"/>
        </w:rPr>
        <w:t xml:space="preserve">1) </w:t>
      </w:r>
      <w:r w:rsidRPr="00E76267">
        <w:rPr>
          <w:rFonts w:ascii="Times New Roman" w:hAnsi="Times New Roman" w:cs="Times New Roman"/>
        </w:rPr>
        <w:t>Многофункциональный центр предоставления государственных и муниципальных</w:t>
      </w:r>
      <w:r w:rsidR="0029501F">
        <w:rPr>
          <w:rFonts w:ascii="Times New Roman" w:hAnsi="Times New Roman" w:cs="Times New Roman"/>
        </w:rPr>
        <w:t xml:space="preserve"> </w:t>
      </w:r>
      <w:r w:rsidRPr="00E76267">
        <w:rPr>
          <w:rFonts w:ascii="Times New Roman" w:hAnsi="Times New Roman" w:cs="Times New Roman"/>
        </w:rPr>
        <w:t>услуг;</w:t>
      </w:r>
    </w:p>
    <w:p w:rsidR="004D7EE7" w:rsidRDefault="004D7EE7" w:rsidP="00D608DF">
      <w:pPr>
        <w:pStyle w:val="13"/>
        <w:numPr>
          <w:ilvl w:val="0"/>
          <w:numId w:val="27"/>
        </w:numPr>
        <w:spacing w:after="0" w:line="276" w:lineRule="auto"/>
        <w:ind w:left="0" w:firstLine="420"/>
        <w:jc w:val="both"/>
        <w:rPr>
          <w:rFonts w:ascii="Times New Roman" w:hAnsi="Times New Roman" w:cs="Times New Roman"/>
          <w:sz w:val="24"/>
          <w:szCs w:val="24"/>
        </w:rPr>
      </w:pPr>
      <w:r>
        <w:rPr>
          <w:rFonts w:ascii="Times New Roman" w:hAnsi="Times New Roman" w:cs="Times New Roman"/>
          <w:sz w:val="24"/>
          <w:szCs w:val="24"/>
        </w:rPr>
        <w:t xml:space="preserve"> </w:t>
      </w:r>
      <w:r w:rsidRPr="00E76267">
        <w:rPr>
          <w:rFonts w:ascii="Times New Roman" w:hAnsi="Times New Roman" w:cs="Times New Roman"/>
          <w:sz w:val="24"/>
          <w:szCs w:val="24"/>
        </w:rPr>
        <w:t>иные государственные органы и (или) организации</w:t>
      </w:r>
      <w:r>
        <w:rPr>
          <w:rFonts w:ascii="Times New Roman" w:hAnsi="Times New Roman" w:cs="Times New Roman"/>
          <w:sz w:val="24"/>
          <w:szCs w:val="24"/>
        </w:rPr>
        <w:t>,</w:t>
      </w:r>
      <w:r w:rsidRPr="00E76267">
        <w:rPr>
          <w:rFonts w:ascii="Times New Roman" w:hAnsi="Times New Roman" w:cs="Times New Roman"/>
          <w:sz w:val="24"/>
          <w:szCs w:val="24"/>
        </w:rPr>
        <w:t xml:space="preserve"> получение информации от которых необходимо для получения муниципальной услуги.</w:t>
      </w:r>
    </w:p>
    <w:p w:rsidR="004D7EE7" w:rsidRDefault="004D7EE7" w:rsidP="0029501F">
      <w:pPr>
        <w:pStyle w:val="13"/>
        <w:tabs>
          <w:tab w:val="left" w:pos="716"/>
        </w:tabs>
        <w:spacing w:after="0" w:line="276"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 </w:t>
      </w:r>
      <w:r w:rsidRPr="005E131D">
        <w:rPr>
          <w:rFonts w:ascii="Times New Roman" w:hAnsi="Times New Roman" w:cs="Times New Roman"/>
          <w:sz w:val="24"/>
          <w:szCs w:val="24"/>
        </w:rPr>
        <w:t xml:space="preserve">   </w:t>
      </w:r>
      <w:r>
        <w:rPr>
          <w:rFonts w:ascii="Times New Roman" w:hAnsi="Times New Roman" w:cs="Times New Roman"/>
          <w:sz w:val="24"/>
          <w:szCs w:val="24"/>
        </w:rPr>
        <w:t xml:space="preserve">2.3.1. </w:t>
      </w:r>
      <w:r w:rsidRPr="004E7ED8">
        <w:rPr>
          <w:rFonts w:ascii="Times New Roman" w:hAnsi="Times New Roman" w:cs="Times New Roman"/>
          <w:sz w:val="24"/>
          <w:szCs w:val="24"/>
        </w:rPr>
        <w:t xml:space="preserve">При предоставлении </w:t>
      </w:r>
      <w:r>
        <w:rPr>
          <w:rFonts w:ascii="Times New Roman" w:hAnsi="Times New Roman" w:cs="Times New Roman"/>
          <w:sz w:val="24"/>
          <w:szCs w:val="24"/>
        </w:rPr>
        <w:t>муниципаль</w:t>
      </w:r>
      <w:r w:rsidRPr="004E7ED8">
        <w:rPr>
          <w:rFonts w:ascii="Times New Roman" w:hAnsi="Times New Roman" w:cs="Times New Roman"/>
          <w:sz w:val="24"/>
          <w:szCs w:val="24"/>
        </w:rPr>
        <w:t xml:space="preserve">ной услуги Уполномоченный орган </w:t>
      </w:r>
      <w:r w:rsidRPr="004E7ED8">
        <w:rPr>
          <w:rFonts w:ascii="Times New Roman" w:hAnsi="Times New Roman" w:cs="Times New Roman"/>
          <w:sz w:val="24"/>
          <w:szCs w:val="24"/>
        </w:rPr>
        <w:lastRenderedPageBreak/>
        <w:t>взаимодействует с</w:t>
      </w:r>
      <w:r>
        <w:rPr>
          <w:rFonts w:ascii="Times New Roman" w:hAnsi="Times New Roman" w:cs="Times New Roman"/>
          <w:sz w:val="24"/>
          <w:szCs w:val="24"/>
        </w:rPr>
        <w:t>:</w:t>
      </w:r>
    </w:p>
    <w:p w:rsidR="004D7EE7" w:rsidRDefault="004D7EE7" w:rsidP="0029501F">
      <w:pPr>
        <w:pStyle w:val="13"/>
        <w:tabs>
          <w:tab w:val="left" w:pos="716"/>
        </w:tabs>
        <w:spacing w:after="0" w:line="276"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 </w:t>
      </w:r>
      <w:r w:rsidRPr="004E7ED8">
        <w:rPr>
          <w:rFonts w:ascii="Times New Roman" w:hAnsi="Times New Roman" w:cs="Times New Roman"/>
          <w:sz w:val="24"/>
          <w:szCs w:val="24"/>
        </w:rPr>
        <w:t>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4D7EE7" w:rsidRDefault="004D7EE7" w:rsidP="0029501F">
      <w:pPr>
        <w:pStyle w:val="13"/>
        <w:tabs>
          <w:tab w:val="left" w:pos="716"/>
        </w:tabs>
        <w:spacing w:after="0" w:line="276"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 </w:t>
      </w:r>
      <w:r w:rsidRPr="004E7ED8">
        <w:rPr>
          <w:rFonts w:ascii="Times New Roman" w:hAnsi="Times New Roman" w:cs="Times New Roman"/>
          <w:sz w:val="24"/>
          <w:szCs w:val="24"/>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r>
        <w:rPr>
          <w:rFonts w:ascii="Times New Roman" w:hAnsi="Times New Roman" w:cs="Times New Roman"/>
          <w:sz w:val="24"/>
          <w:szCs w:val="24"/>
        </w:rPr>
        <w:t>.</w:t>
      </w:r>
      <w:r w:rsidRPr="004E7ED8">
        <w:rPr>
          <w:rFonts w:ascii="Times New Roman" w:hAnsi="Times New Roman" w:cs="Times New Roman"/>
          <w:sz w:val="24"/>
          <w:szCs w:val="24"/>
        </w:rPr>
        <w:t xml:space="preserve"> </w:t>
      </w:r>
    </w:p>
    <w:p w:rsidR="004D7EE7" w:rsidRPr="004E7ED8" w:rsidRDefault="004D7EE7" w:rsidP="0029501F">
      <w:pPr>
        <w:pStyle w:val="13"/>
        <w:tabs>
          <w:tab w:val="left" w:pos="716"/>
        </w:tabs>
        <w:spacing w:after="0" w:line="276" w:lineRule="auto"/>
        <w:ind w:left="420" w:firstLine="0"/>
        <w:jc w:val="both"/>
        <w:rPr>
          <w:rFonts w:ascii="Times New Roman" w:hAnsi="Times New Roman" w:cs="Times New Roman"/>
          <w:sz w:val="24"/>
          <w:szCs w:val="24"/>
        </w:rPr>
      </w:pPr>
    </w:p>
    <w:p w:rsidR="004D7EE7" w:rsidRPr="00E76267" w:rsidRDefault="004D7EE7" w:rsidP="0029501F">
      <w:pPr>
        <w:pStyle w:val="13"/>
        <w:tabs>
          <w:tab w:val="left" w:pos="802"/>
        </w:tabs>
        <w:spacing w:after="0" w:line="276"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Pr="007A4C1E">
        <w:rPr>
          <w:rFonts w:ascii="Times New Roman" w:hAnsi="Times New Roman" w:cs="Times New Roman"/>
          <w:sz w:val="24"/>
          <w:szCs w:val="24"/>
        </w:rPr>
        <w:t xml:space="preserve">  </w:t>
      </w:r>
      <w:r w:rsidRPr="00E76267">
        <w:rPr>
          <w:rFonts w:ascii="Times New Roman" w:hAnsi="Times New Roman" w:cs="Times New Roman"/>
          <w:sz w:val="24"/>
          <w:szCs w:val="24"/>
        </w:rPr>
        <w:t>2.</w:t>
      </w:r>
      <w:r>
        <w:rPr>
          <w:rFonts w:ascii="Times New Roman" w:hAnsi="Times New Roman" w:cs="Times New Roman"/>
          <w:sz w:val="24"/>
          <w:szCs w:val="24"/>
        </w:rPr>
        <w:t>4</w:t>
      </w:r>
      <w:r w:rsidRPr="00E76267">
        <w:rPr>
          <w:rFonts w:ascii="Times New Roman" w:hAnsi="Times New Roman" w:cs="Times New Roman"/>
          <w:sz w:val="24"/>
          <w:szCs w:val="24"/>
        </w:rPr>
        <w:t>.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w:t>
      </w:r>
    </w:p>
    <w:p w:rsidR="004D7EE7" w:rsidRPr="00E76267" w:rsidRDefault="004D7EE7" w:rsidP="004D7EE7">
      <w:pPr>
        <w:pStyle w:val="13"/>
        <w:tabs>
          <w:tab w:val="left" w:pos="802"/>
        </w:tabs>
        <w:spacing w:after="0"/>
        <w:ind w:firstLine="420"/>
        <w:jc w:val="both"/>
        <w:rPr>
          <w:rFonts w:ascii="Times New Roman" w:hAnsi="Times New Roman" w:cs="Times New Roman"/>
          <w:sz w:val="24"/>
          <w:szCs w:val="24"/>
          <w:u w:val="single"/>
        </w:rPr>
      </w:pPr>
    </w:p>
    <w:p w:rsidR="004D7EE7" w:rsidRDefault="004D7EE7" w:rsidP="004D7EE7">
      <w:pPr>
        <w:pStyle w:val="15"/>
        <w:keepNext/>
        <w:keepLines/>
        <w:spacing w:after="0" w:line="240" w:lineRule="auto"/>
        <w:rPr>
          <w:rFonts w:ascii="Times New Roman" w:hAnsi="Times New Roman" w:cs="Times New Roman"/>
          <w:sz w:val="24"/>
          <w:szCs w:val="24"/>
        </w:rPr>
      </w:pPr>
      <w:bookmarkStart w:id="2" w:name="bookmark10"/>
      <w:r w:rsidRPr="00E76267">
        <w:rPr>
          <w:rFonts w:ascii="Times New Roman" w:hAnsi="Times New Roman" w:cs="Times New Roman"/>
          <w:sz w:val="24"/>
          <w:szCs w:val="24"/>
        </w:rPr>
        <w:t xml:space="preserve"> Описание результата предоставления </w:t>
      </w:r>
      <w:r>
        <w:rPr>
          <w:rFonts w:ascii="Times New Roman" w:hAnsi="Times New Roman" w:cs="Times New Roman"/>
          <w:sz w:val="24"/>
          <w:szCs w:val="24"/>
        </w:rPr>
        <w:t>муниципаль</w:t>
      </w:r>
      <w:r w:rsidRPr="00E76267">
        <w:rPr>
          <w:rFonts w:ascii="Times New Roman" w:hAnsi="Times New Roman" w:cs="Times New Roman"/>
          <w:sz w:val="24"/>
          <w:szCs w:val="24"/>
        </w:rPr>
        <w:t xml:space="preserve">ной услуги </w:t>
      </w:r>
    </w:p>
    <w:p w:rsidR="004D7EE7" w:rsidRPr="00E76267" w:rsidRDefault="004D7EE7" w:rsidP="004D7EE7">
      <w:pPr>
        <w:pStyle w:val="15"/>
        <w:keepNext/>
        <w:keepLines/>
        <w:spacing w:after="0" w:line="240" w:lineRule="auto"/>
        <w:rPr>
          <w:rFonts w:ascii="Times New Roman" w:hAnsi="Times New Roman" w:cs="Times New Roman"/>
          <w:sz w:val="24"/>
          <w:szCs w:val="24"/>
        </w:rPr>
      </w:pPr>
      <w:r w:rsidRPr="00E76267">
        <w:rPr>
          <w:rFonts w:ascii="Times New Roman" w:hAnsi="Times New Roman" w:cs="Times New Roman"/>
          <w:sz w:val="24"/>
          <w:szCs w:val="24"/>
        </w:rPr>
        <w:t xml:space="preserve">                                                  </w:t>
      </w:r>
      <w:bookmarkEnd w:id="2"/>
    </w:p>
    <w:p w:rsidR="004D7EE7" w:rsidRPr="00E76267" w:rsidRDefault="004D7EE7" w:rsidP="004D7EE7">
      <w:pPr>
        <w:pStyle w:val="13"/>
        <w:tabs>
          <w:tab w:val="left" w:pos="740"/>
        </w:tabs>
        <w:spacing w:after="0" w:line="240" w:lineRule="auto"/>
        <w:ind w:left="360" w:firstLine="0"/>
        <w:jc w:val="both"/>
        <w:rPr>
          <w:rFonts w:ascii="Times New Roman" w:hAnsi="Times New Roman" w:cs="Times New Roman"/>
          <w:sz w:val="24"/>
          <w:szCs w:val="24"/>
        </w:rPr>
      </w:pPr>
      <w:r>
        <w:rPr>
          <w:rFonts w:ascii="Times New Roman" w:hAnsi="Times New Roman" w:cs="Times New Roman"/>
          <w:sz w:val="24"/>
          <w:szCs w:val="24"/>
        </w:rPr>
        <w:t>2.5</w:t>
      </w:r>
      <w:r w:rsidRPr="00E76267">
        <w:rPr>
          <w:rFonts w:ascii="Times New Roman" w:hAnsi="Times New Roman" w:cs="Times New Roman"/>
          <w:sz w:val="24"/>
          <w:szCs w:val="24"/>
        </w:rPr>
        <w:t>.   Результатом предоставления муниципальной услуги является:</w:t>
      </w:r>
    </w:p>
    <w:p w:rsidR="004D7EE7" w:rsidRPr="0029501F" w:rsidRDefault="004D7EE7" w:rsidP="004D7EE7">
      <w:pPr>
        <w:pStyle w:val="ConsPlusNormal"/>
        <w:spacing w:before="240"/>
        <w:ind w:firstLine="540"/>
        <w:jc w:val="both"/>
        <w:rPr>
          <w:rFonts w:ascii="Times New Roman" w:hAnsi="Times New Roman" w:cs="Times New Roman"/>
          <w:sz w:val="24"/>
          <w:szCs w:val="24"/>
        </w:rPr>
      </w:pPr>
      <w:r>
        <w:rPr>
          <w:rFonts w:ascii="Times New Roman" w:hAnsi="Times New Roman" w:cs="Times New Roman"/>
          <w:sz w:val="24"/>
          <w:szCs w:val="24"/>
        </w:rPr>
        <w:t>1)</w:t>
      </w:r>
      <w:r w:rsidRPr="009E44B2">
        <w:rPr>
          <w:rFonts w:ascii="Times New Roman" w:hAnsi="Times New Roman" w:cs="Times New Roman"/>
          <w:sz w:val="24"/>
          <w:szCs w:val="24"/>
        </w:rPr>
        <w:t xml:space="preserve"> решени</w:t>
      </w:r>
      <w:r>
        <w:rPr>
          <w:rFonts w:ascii="Times New Roman" w:hAnsi="Times New Roman" w:cs="Times New Roman"/>
          <w:sz w:val="24"/>
          <w:szCs w:val="24"/>
        </w:rPr>
        <w:t>е</w:t>
      </w:r>
      <w:r w:rsidRPr="009E44B2">
        <w:rPr>
          <w:rFonts w:ascii="Times New Roman" w:hAnsi="Times New Roman" w:cs="Times New Roman"/>
          <w:sz w:val="24"/>
          <w:szCs w:val="24"/>
        </w:rPr>
        <w:t xml:space="preserve"> о выдаче разрешения на использование земельного участка</w:t>
      </w:r>
      <w:r w:rsidR="0029501F">
        <w:rPr>
          <w:rFonts w:ascii="Times New Roman" w:hAnsi="Times New Roman" w:cs="Times New Roman"/>
          <w:sz w:val="24"/>
          <w:szCs w:val="24"/>
        </w:rPr>
        <w:t xml:space="preserve"> </w:t>
      </w:r>
      <w:r w:rsidR="0029501F" w:rsidRPr="0029501F">
        <w:rPr>
          <w:rFonts w:ascii="Times New Roman" w:hAnsi="Times New Roman" w:cs="Times New Roman"/>
          <w:sz w:val="24"/>
          <w:szCs w:val="24"/>
        </w:rPr>
        <w:t>(</w:t>
      </w:r>
      <w:r w:rsidR="0029501F" w:rsidRPr="0029501F">
        <w:rPr>
          <w:rFonts w:ascii="Times New Roman" w:hAnsi="Times New Roman" w:cs="Times New Roman"/>
          <w:bCs/>
          <w:color w:val="333333"/>
          <w:sz w:val="24"/>
          <w:szCs w:val="24"/>
        </w:rPr>
        <w:t>Приложение № 2</w:t>
      </w:r>
      <w:r w:rsidR="0029501F" w:rsidRPr="0029501F">
        <w:rPr>
          <w:rFonts w:ascii="Times New Roman" w:hAnsi="Times New Roman" w:cs="Times New Roman"/>
          <w:bCs/>
          <w:color w:val="333333"/>
          <w:sz w:val="24"/>
          <w:szCs w:val="24"/>
        </w:rPr>
        <w:t>)</w:t>
      </w:r>
    </w:p>
    <w:p w:rsidR="004D7EE7" w:rsidRPr="009E44B2" w:rsidRDefault="004D7EE7" w:rsidP="004D7EE7">
      <w:pPr>
        <w:pStyle w:val="ConsPlusNormal"/>
        <w:spacing w:before="240"/>
        <w:ind w:firstLine="540"/>
        <w:jc w:val="both"/>
        <w:rPr>
          <w:rFonts w:ascii="Times New Roman" w:hAnsi="Times New Roman" w:cs="Times New Roman"/>
          <w:sz w:val="24"/>
          <w:szCs w:val="24"/>
        </w:rPr>
      </w:pPr>
      <w:r>
        <w:rPr>
          <w:rFonts w:ascii="Times New Roman" w:hAnsi="Times New Roman" w:cs="Times New Roman"/>
          <w:sz w:val="24"/>
          <w:szCs w:val="24"/>
        </w:rPr>
        <w:t>2)</w:t>
      </w:r>
      <w:r w:rsidRPr="009E44B2">
        <w:rPr>
          <w:rFonts w:ascii="Times New Roman" w:hAnsi="Times New Roman" w:cs="Times New Roman"/>
          <w:sz w:val="24"/>
          <w:szCs w:val="24"/>
        </w:rPr>
        <w:t xml:space="preserve"> решени</w:t>
      </w:r>
      <w:r>
        <w:rPr>
          <w:rFonts w:ascii="Times New Roman" w:hAnsi="Times New Roman" w:cs="Times New Roman"/>
          <w:sz w:val="24"/>
          <w:szCs w:val="24"/>
        </w:rPr>
        <w:t>е</w:t>
      </w:r>
      <w:r w:rsidRPr="009E44B2">
        <w:rPr>
          <w:rFonts w:ascii="Times New Roman" w:hAnsi="Times New Roman" w:cs="Times New Roman"/>
          <w:sz w:val="24"/>
          <w:szCs w:val="24"/>
        </w:rPr>
        <w:t xml:space="preserve"> об отказе в выдаче разрешения на использование земельного участка</w:t>
      </w:r>
      <w:r w:rsidR="0029501F">
        <w:rPr>
          <w:rFonts w:ascii="Times New Roman" w:hAnsi="Times New Roman" w:cs="Times New Roman"/>
          <w:sz w:val="24"/>
          <w:szCs w:val="24"/>
        </w:rPr>
        <w:t xml:space="preserve"> </w:t>
      </w:r>
      <w:r w:rsidR="0029501F" w:rsidRPr="0029501F">
        <w:rPr>
          <w:rFonts w:ascii="Times New Roman" w:hAnsi="Times New Roman" w:cs="Times New Roman"/>
          <w:sz w:val="24"/>
          <w:szCs w:val="24"/>
        </w:rPr>
        <w:t>(</w:t>
      </w:r>
      <w:r w:rsidR="0029501F" w:rsidRPr="0029501F">
        <w:rPr>
          <w:rFonts w:ascii="Times New Roman" w:hAnsi="Times New Roman" w:cs="Times New Roman"/>
          <w:bCs/>
          <w:color w:val="333333"/>
          <w:sz w:val="24"/>
          <w:szCs w:val="24"/>
        </w:rPr>
        <w:t xml:space="preserve">Приложение № </w:t>
      </w:r>
      <w:r w:rsidR="0029501F" w:rsidRPr="0029501F">
        <w:rPr>
          <w:rFonts w:ascii="Times New Roman" w:hAnsi="Times New Roman" w:cs="Times New Roman"/>
          <w:bCs/>
          <w:color w:val="333333"/>
          <w:sz w:val="24"/>
          <w:szCs w:val="24"/>
        </w:rPr>
        <w:t>3)</w:t>
      </w:r>
    </w:p>
    <w:p w:rsidR="004D7EE7" w:rsidRDefault="004D7EE7" w:rsidP="0029501F">
      <w:pPr>
        <w:pStyle w:val="ConsPlusNormal"/>
        <w:spacing w:before="240"/>
        <w:ind w:firstLine="540"/>
        <w:jc w:val="both"/>
        <w:rPr>
          <w:rFonts w:ascii="Times New Roman" w:hAnsi="Times New Roman" w:cs="Times New Roman"/>
          <w:b/>
          <w:bCs/>
          <w:sz w:val="24"/>
          <w:szCs w:val="24"/>
        </w:rPr>
      </w:pPr>
      <w:r>
        <w:rPr>
          <w:rFonts w:ascii="Times New Roman" w:hAnsi="Times New Roman" w:cs="Times New Roman"/>
          <w:sz w:val="24"/>
          <w:szCs w:val="24"/>
        </w:rPr>
        <w:t xml:space="preserve"> </w:t>
      </w:r>
      <w:r w:rsidRPr="00E76267">
        <w:rPr>
          <w:rFonts w:ascii="Times New Roman" w:hAnsi="Times New Roman" w:cs="Times New Roman"/>
          <w:b/>
          <w:bCs/>
          <w:sz w:val="24"/>
          <w:szCs w:val="24"/>
        </w:rPr>
        <w:t xml:space="preserve">Срок предоставления муниципальной услуги, в том числе с учетом необходимости обращения в </w:t>
      </w:r>
      <w:r w:rsidR="0029501F" w:rsidRPr="00E76267">
        <w:rPr>
          <w:rFonts w:ascii="Times New Roman" w:hAnsi="Times New Roman" w:cs="Times New Roman"/>
          <w:b/>
          <w:bCs/>
          <w:sz w:val="24"/>
          <w:szCs w:val="24"/>
        </w:rPr>
        <w:t>организации, участвующие</w:t>
      </w:r>
      <w:r w:rsidRPr="00E76267">
        <w:rPr>
          <w:rFonts w:ascii="Times New Roman" w:hAnsi="Times New Roman" w:cs="Times New Roman"/>
          <w:b/>
          <w:bCs/>
          <w:sz w:val="24"/>
          <w:szCs w:val="24"/>
        </w:rPr>
        <w:t xml:space="preserve"> в предоставлении муниципальной услуги, срок приостановления предоставления муниципальной </w:t>
      </w:r>
      <w:r w:rsidR="0029501F" w:rsidRPr="00E76267">
        <w:rPr>
          <w:rFonts w:ascii="Times New Roman" w:hAnsi="Times New Roman" w:cs="Times New Roman"/>
          <w:b/>
          <w:bCs/>
          <w:sz w:val="24"/>
          <w:szCs w:val="24"/>
        </w:rPr>
        <w:t>услуги в</w:t>
      </w:r>
      <w:r w:rsidRPr="00E76267">
        <w:rPr>
          <w:rFonts w:ascii="Times New Roman" w:hAnsi="Times New Roman" w:cs="Times New Roman"/>
          <w:b/>
          <w:bCs/>
          <w:sz w:val="24"/>
          <w:szCs w:val="24"/>
        </w:rPr>
        <w:t xml:space="preserve"> случае, если возможность приостановления предусмотрена законодательством Российской Федерации и законодательством Республики Карелия, срок выдачи (направления) документов, являющихся результатом предоставления </w:t>
      </w:r>
      <w:r>
        <w:rPr>
          <w:rFonts w:ascii="Times New Roman" w:hAnsi="Times New Roman" w:cs="Times New Roman"/>
          <w:b/>
          <w:bCs/>
          <w:sz w:val="24"/>
          <w:szCs w:val="24"/>
        </w:rPr>
        <w:t>муниципаль</w:t>
      </w:r>
      <w:r w:rsidRPr="00E76267">
        <w:rPr>
          <w:rFonts w:ascii="Times New Roman" w:hAnsi="Times New Roman" w:cs="Times New Roman"/>
          <w:b/>
          <w:bCs/>
          <w:sz w:val="24"/>
          <w:szCs w:val="24"/>
        </w:rPr>
        <w:t xml:space="preserve">ной услуги  </w:t>
      </w:r>
    </w:p>
    <w:p w:rsidR="004D7EE7" w:rsidRDefault="004D7EE7" w:rsidP="004D7EE7">
      <w:pPr>
        <w:spacing w:line="276" w:lineRule="auto"/>
        <w:ind w:firstLine="567"/>
        <w:jc w:val="both"/>
      </w:pPr>
      <w:r w:rsidRPr="00E76267">
        <w:t xml:space="preserve">       </w:t>
      </w:r>
    </w:p>
    <w:p w:rsidR="004D7EE7" w:rsidRPr="004E7ED8" w:rsidRDefault="004D7EE7" w:rsidP="0029501F">
      <w:pPr>
        <w:spacing w:line="276" w:lineRule="auto"/>
        <w:ind w:firstLine="567"/>
        <w:jc w:val="both"/>
      </w:pPr>
      <w:r w:rsidRPr="00E76267">
        <w:t xml:space="preserve"> 2.6. </w:t>
      </w:r>
      <w:r w:rsidRPr="004E7ED8">
        <w:t xml:space="preserve">Срок предоставления </w:t>
      </w:r>
      <w:r>
        <w:t>муниципаль</w:t>
      </w:r>
      <w:r w:rsidRPr="004E7ED8">
        <w:t>ной услуги в соответствии с Земельным кодексом Российской Федерации составляет 2</w:t>
      </w:r>
      <w:r>
        <w:t>5</w:t>
      </w:r>
      <w:r w:rsidRPr="004E7ED8">
        <w:t xml:space="preserve"> календарных дней.</w:t>
      </w:r>
    </w:p>
    <w:p w:rsidR="004D7EE7" w:rsidRPr="00E04E04" w:rsidRDefault="004D7EE7" w:rsidP="004D7EE7">
      <w:pPr>
        <w:pStyle w:val="13"/>
        <w:tabs>
          <w:tab w:val="left" w:pos="778"/>
        </w:tabs>
        <w:spacing w:after="0"/>
        <w:ind w:firstLine="0"/>
        <w:jc w:val="both"/>
        <w:rPr>
          <w:rFonts w:ascii="Times New Roman" w:hAnsi="Times New Roman" w:cs="Times New Roman"/>
          <w:sz w:val="24"/>
          <w:szCs w:val="24"/>
        </w:rPr>
      </w:pPr>
    </w:p>
    <w:p w:rsidR="004D7EE7" w:rsidRDefault="004D7EE7" w:rsidP="0029501F">
      <w:pPr>
        <w:pStyle w:val="13"/>
        <w:tabs>
          <w:tab w:val="left" w:pos="778"/>
        </w:tabs>
        <w:spacing w:after="0" w:line="276"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2.7. При подаче заявления о предоставлении муниципальной услуги через МФЦ срок оказания услуги исчисляется со дня регистрации соответствующего заявления в МФЦ.</w:t>
      </w:r>
    </w:p>
    <w:p w:rsidR="004D7EE7" w:rsidRPr="00E76267" w:rsidRDefault="004D7EE7" w:rsidP="0029501F">
      <w:pPr>
        <w:pStyle w:val="13"/>
        <w:tabs>
          <w:tab w:val="left" w:pos="778"/>
        </w:tabs>
        <w:spacing w:after="0" w:line="276" w:lineRule="auto"/>
        <w:ind w:firstLine="0"/>
        <w:jc w:val="both"/>
        <w:rPr>
          <w:rFonts w:ascii="Times New Roman" w:hAnsi="Times New Roman" w:cs="Times New Roman"/>
          <w:sz w:val="24"/>
          <w:szCs w:val="24"/>
        </w:rPr>
      </w:pPr>
    </w:p>
    <w:p w:rsidR="004D7EE7" w:rsidRDefault="004D7EE7" w:rsidP="0029501F">
      <w:pPr>
        <w:pStyle w:val="13"/>
        <w:tabs>
          <w:tab w:val="left" w:pos="778"/>
        </w:tabs>
        <w:spacing w:after="0" w:line="276"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2.8. Заявление и прилагаемые документы направляются в Администрацию в порядке, предусмотренном соответствующим соглашением о взаимодействии между Администрацией и МФЦ.</w:t>
      </w:r>
    </w:p>
    <w:p w:rsidR="004D7EE7" w:rsidRPr="00E76267" w:rsidRDefault="004D7EE7" w:rsidP="0029501F">
      <w:pPr>
        <w:pStyle w:val="13"/>
        <w:tabs>
          <w:tab w:val="left" w:pos="778"/>
        </w:tabs>
        <w:spacing w:after="0" w:line="276" w:lineRule="auto"/>
        <w:ind w:firstLine="0"/>
        <w:jc w:val="both"/>
        <w:rPr>
          <w:rFonts w:ascii="Times New Roman" w:hAnsi="Times New Roman" w:cs="Times New Roman"/>
          <w:sz w:val="24"/>
          <w:szCs w:val="24"/>
        </w:rPr>
      </w:pPr>
    </w:p>
    <w:p w:rsidR="004D7EE7" w:rsidRDefault="004D7EE7" w:rsidP="0029501F">
      <w:pPr>
        <w:pStyle w:val="13"/>
        <w:tabs>
          <w:tab w:val="left" w:pos="790"/>
        </w:tabs>
        <w:spacing w:after="0" w:line="276"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2.9. Приостановление срока предоставления муниципальной услуги не предусмотрено. </w:t>
      </w:r>
    </w:p>
    <w:p w:rsidR="004D7EE7" w:rsidRPr="00E76267" w:rsidRDefault="004D7EE7" w:rsidP="0029501F">
      <w:pPr>
        <w:pStyle w:val="13"/>
        <w:tabs>
          <w:tab w:val="left" w:pos="790"/>
        </w:tabs>
        <w:spacing w:after="0" w:line="276" w:lineRule="auto"/>
        <w:ind w:firstLine="0"/>
        <w:jc w:val="both"/>
        <w:rPr>
          <w:rFonts w:ascii="Times New Roman" w:hAnsi="Times New Roman" w:cs="Times New Roman"/>
          <w:sz w:val="24"/>
          <w:szCs w:val="24"/>
        </w:rPr>
      </w:pPr>
    </w:p>
    <w:p w:rsidR="004D7EE7" w:rsidRDefault="004D7EE7" w:rsidP="0029501F">
      <w:pPr>
        <w:pStyle w:val="13"/>
        <w:tabs>
          <w:tab w:val="left" w:pos="778"/>
        </w:tabs>
        <w:spacing w:after="0" w:line="276"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2.10. Срок выдачи (направления) документов, являющихся результатом предоставления муниципальной услуги, составляет 3 дня.</w:t>
      </w:r>
    </w:p>
    <w:p w:rsidR="00B5562F" w:rsidRPr="00B5562F" w:rsidRDefault="00B5562F" w:rsidP="00B5562F">
      <w:pPr>
        <w:spacing w:line="276" w:lineRule="auto"/>
        <w:ind w:firstLine="708"/>
        <w:jc w:val="both"/>
      </w:pPr>
      <w:r w:rsidRPr="00B5562F">
        <w:t>Нормативные правовые акты, регулирующие предоставление муниципальной услуги</w:t>
      </w:r>
    </w:p>
    <w:p w:rsidR="00B5562F" w:rsidRPr="0071194C" w:rsidRDefault="00B5562F" w:rsidP="00B5562F">
      <w:pPr>
        <w:pStyle w:val="ab"/>
        <w:numPr>
          <w:ilvl w:val="1"/>
          <w:numId w:val="8"/>
        </w:numPr>
        <w:spacing w:after="0"/>
        <w:ind w:left="0" w:firstLine="709"/>
        <w:jc w:val="both"/>
        <w:rPr>
          <w:rFonts w:ascii="Times New Roman" w:hAnsi="Times New Roman" w:cs="Times New Roman"/>
          <w:sz w:val="24"/>
          <w:szCs w:val="24"/>
        </w:rPr>
      </w:pPr>
      <w:r w:rsidRPr="0071194C">
        <w:rPr>
          <w:rFonts w:ascii="Times New Roman" w:hAnsi="Times New Roman" w:cs="Times New Roman"/>
          <w:sz w:val="24"/>
          <w:szCs w:val="24"/>
        </w:rPr>
        <w:t>Конституция Российской Федерации;</w:t>
      </w:r>
    </w:p>
    <w:p w:rsidR="00B5562F" w:rsidRPr="0071194C" w:rsidRDefault="00B5562F" w:rsidP="00B5562F">
      <w:pPr>
        <w:pStyle w:val="ab"/>
        <w:numPr>
          <w:ilvl w:val="1"/>
          <w:numId w:val="8"/>
        </w:numPr>
        <w:spacing w:after="0"/>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Гражданский кодекс Российской Федерации; </w:t>
      </w:r>
    </w:p>
    <w:p w:rsidR="00B5562F" w:rsidRPr="0071194C" w:rsidRDefault="00B5562F" w:rsidP="00B5562F">
      <w:pPr>
        <w:pStyle w:val="ab"/>
        <w:numPr>
          <w:ilvl w:val="1"/>
          <w:numId w:val="8"/>
        </w:numPr>
        <w:spacing w:after="0"/>
        <w:ind w:left="0" w:firstLine="709"/>
        <w:jc w:val="both"/>
        <w:rPr>
          <w:rFonts w:ascii="Times New Roman" w:hAnsi="Times New Roman" w:cs="Times New Roman"/>
          <w:sz w:val="24"/>
          <w:szCs w:val="24"/>
        </w:rPr>
      </w:pPr>
      <w:r w:rsidRPr="0071194C">
        <w:rPr>
          <w:rFonts w:ascii="Times New Roman" w:hAnsi="Times New Roman" w:cs="Times New Roman"/>
          <w:sz w:val="24"/>
          <w:szCs w:val="24"/>
        </w:rPr>
        <w:t>Земельный кодекс Российской Федерации;</w:t>
      </w:r>
    </w:p>
    <w:p w:rsidR="00B5562F" w:rsidRPr="0071194C" w:rsidRDefault="00B5562F" w:rsidP="00B5562F">
      <w:pPr>
        <w:pStyle w:val="ab"/>
        <w:numPr>
          <w:ilvl w:val="1"/>
          <w:numId w:val="8"/>
        </w:numPr>
        <w:spacing w:after="0"/>
        <w:ind w:left="0" w:firstLine="709"/>
        <w:jc w:val="both"/>
        <w:rPr>
          <w:rFonts w:ascii="Times New Roman" w:hAnsi="Times New Roman" w:cs="Times New Roman"/>
          <w:sz w:val="24"/>
          <w:szCs w:val="24"/>
        </w:rPr>
      </w:pPr>
      <w:r w:rsidRPr="0071194C">
        <w:rPr>
          <w:rFonts w:ascii="Times New Roman" w:hAnsi="Times New Roman" w:cs="Times New Roman"/>
          <w:sz w:val="24"/>
          <w:szCs w:val="24"/>
        </w:rPr>
        <w:t>Градостроительный кодекс Российской Федерации;</w:t>
      </w:r>
    </w:p>
    <w:p w:rsidR="00B5562F" w:rsidRPr="0071194C" w:rsidRDefault="00B5562F" w:rsidP="00B5562F">
      <w:pPr>
        <w:pStyle w:val="ab"/>
        <w:numPr>
          <w:ilvl w:val="1"/>
          <w:numId w:val="8"/>
        </w:numPr>
        <w:spacing w:after="0"/>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Федеральный закон от </w:t>
      </w:r>
      <w:r w:rsidRPr="0071194C">
        <w:rPr>
          <w:rFonts w:ascii="Times New Roman" w:hAnsi="Times New Roman" w:cs="Times New Roman"/>
          <w:bCs/>
          <w:sz w:val="24"/>
          <w:szCs w:val="24"/>
        </w:rPr>
        <w:t>20 марта 2025 № 33-ФЗ «Об общих принципах организации местного самоуправления в единой системе публичной власти»</w:t>
      </w:r>
      <w:r w:rsidRPr="0071194C">
        <w:rPr>
          <w:rFonts w:ascii="Times New Roman" w:hAnsi="Times New Roman" w:cs="Times New Roman"/>
          <w:sz w:val="24"/>
          <w:szCs w:val="24"/>
        </w:rPr>
        <w:t>;</w:t>
      </w:r>
    </w:p>
    <w:p w:rsidR="00B5562F" w:rsidRPr="0071194C" w:rsidRDefault="00B5562F" w:rsidP="00B5562F">
      <w:pPr>
        <w:pStyle w:val="ab"/>
        <w:numPr>
          <w:ilvl w:val="1"/>
          <w:numId w:val="8"/>
        </w:numPr>
        <w:spacing w:after="0"/>
        <w:ind w:left="0" w:firstLine="709"/>
        <w:jc w:val="both"/>
        <w:rPr>
          <w:rFonts w:ascii="Times New Roman" w:hAnsi="Times New Roman" w:cs="Times New Roman"/>
          <w:sz w:val="24"/>
          <w:szCs w:val="24"/>
        </w:rPr>
      </w:pPr>
      <w:r w:rsidRPr="0071194C">
        <w:rPr>
          <w:rFonts w:ascii="Times New Roman" w:hAnsi="Times New Roman" w:cs="Times New Roman"/>
          <w:sz w:val="24"/>
          <w:szCs w:val="24"/>
        </w:rPr>
        <w:lastRenderedPageBreak/>
        <w:t>Федеральный закон от 27 июля 2010 г. № 210-ФЗ «Об организации предоставления государственных и муниципальных услуг»;</w:t>
      </w:r>
    </w:p>
    <w:p w:rsidR="00B5562F" w:rsidRPr="0071194C" w:rsidRDefault="00B5562F" w:rsidP="00B5562F">
      <w:pPr>
        <w:pStyle w:val="ab"/>
        <w:numPr>
          <w:ilvl w:val="1"/>
          <w:numId w:val="8"/>
        </w:numPr>
        <w:spacing w:after="0"/>
        <w:ind w:left="0" w:firstLine="709"/>
        <w:jc w:val="both"/>
        <w:rPr>
          <w:rFonts w:ascii="Times New Roman" w:hAnsi="Times New Roman" w:cs="Times New Roman"/>
          <w:sz w:val="24"/>
          <w:szCs w:val="24"/>
        </w:rPr>
      </w:pPr>
      <w:r w:rsidRPr="0071194C">
        <w:rPr>
          <w:rFonts w:ascii="Times New Roman" w:hAnsi="Times New Roman" w:cs="Times New Roman"/>
          <w:sz w:val="24"/>
          <w:szCs w:val="24"/>
        </w:rPr>
        <w:t>Федеральный закон от 29 декабря 2004 года № 191-ФЗ «О введении в действие Градостроительного кодекса Российской Федерации»;</w:t>
      </w:r>
    </w:p>
    <w:p w:rsidR="00B5562F" w:rsidRPr="0071194C" w:rsidRDefault="00B5562F" w:rsidP="00B5562F">
      <w:pPr>
        <w:pStyle w:val="ab"/>
        <w:numPr>
          <w:ilvl w:val="1"/>
          <w:numId w:val="8"/>
        </w:numPr>
        <w:spacing w:after="0"/>
        <w:ind w:left="0" w:firstLine="709"/>
        <w:jc w:val="both"/>
        <w:rPr>
          <w:rFonts w:ascii="Times New Roman" w:hAnsi="Times New Roman" w:cs="Times New Roman"/>
          <w:bCs/>
          <w:sz w:val="24"/>
          <w:szCs w:val="24"/>
        </w:rPr>
      </w:pPr>
      <w:r w:rsidRPr="0071194C">
        <w:rPr>
          <w:rFonts w:ascii="Times New Roman" w:hAnsi="Times New Roman" w:cs="Times New Roman"/>
          <w:sz w:val="24"/>
          <w:szCs w:val="24"/>
        </w:rPr>
        <w:t>Федеральный закон от 25 октября 2001 г. № 137-ФЗ «</w:t>
      </w:r>
      <w:r w:rsidRPr="0071194C">
        <w:rPr>
          <w:rFonts w:ascii="Times New Roman" w:hAnsi="Times New Roman" w:cs="Times New Roman"/>
          <w:bCs/>
          <w:sz w:val="24"/>
          <w:szCs w:val="24"/>
        </w:rPr>
        <w:t>О введении в действие Земельного кодекса Российской Федерации</w:t>
      </w:r>
      <w:r w:rsidRPr="0071194C">
        <w:rPr>
          <w:rFonts w:ascii="Times New Roman" w:hAnsi="Times New Roman" w:cs="Times New Roman"/>
          <w:sz w:val="24"/>
          <w:szCs w:val="24"/>
        </w:rPr>
        <w:t>»;</w:t>
      </w:r>
    </w:p>
    <w:p w:rsidR="00B5562F" w:rsidRPr="0071194C" w:rsidRDefault="00B5562F" w:rsidP="00B5562F">
      <w:pPr>
        <w:pStyle w:val="ab"/>
        <w:numPr>
          <w:ilvl w:val="1"/>
          <w:numId w:val="8"/>
        </w:numPr>
        <w:spacing w:after="0"/>
        <w:ind w:left="0" w:firstLine="709"/>
        <w:jc w:val="both"/>
        <w:rPr>
          <w:rFonts w:ascii="Times New Roman" w:hAnsi="Times New Roman" w:cs="Times New Roman"/>
          <w:bCs/>
          <w:sz w:val="24"/>
          <w:szCs w:val="24"/>
        </w:rPr>
      </w:pPr>
      <w:r w:rsidRPr="0071194C">
        <w:rPr>
          <w:rFonts w:ascii="Times New Roman" w:hAnsi="Times New Roman" w:cs="Times New Roman"/>
          <w:sz w:val="24"/>
          <w:szCs w:val="24"/>
        </w:rPr>
        <w:t>постановление Правительства Российской Федерации от 27 ноября 2014 года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p w:rsidR="00B5562F" w:rsidRDefault="00B5562F" w:rsidP="00B5562F">
      <w:pPr>
        <w:pStyle w:val="ab"/>
        <w:numPr>
          <w:ilvl w:val="1"/>
          <w:numId w:val="8"/>
        </w:numPr>
        <w:spacing w:after="0"/>
        <w:ind w:left="0" w:firstLine="709"/>
        <w:jc w:val="both"/>
        <w:rPr>
          <w:rFonts w:ascii="Times New Roman" w:hAnsi="Times New Roman" w:cs="Times New Roman"/>
          <w:sz w:val="24"/>
          <w:szCs w:val="24"/>
        </w:rPr>
      </w:pPr>
      <w:r w:rsidRPr="0071194C">
        <w:rPr>
          <w:rFonts w:ascii="Times New Roman" w:hAnsi="Times New Roman" w:cs="Times New Roman"/>
          <w:sz w:val="24"/>
          <w:szCs w:val="24"/>
        </w:rPr>
        <w:t xml:space="preserve">Устав </w:t>
      </w:r>
      <w:r>
        <w:rPr>
          <w:rFonts w:ascii="Times New Roman" w:hAnsi="Times New Roman" w:cs="Times New Roman"/>
          <w:sz w:val="24"/>
          <w:szCs w:val="24"/>
        </w:rPr>
        <w:t>Калевальского</w:t>
      </w:r>
      <w:r w:rsidRPr="0071194C">
        <w:rPr>
          <w:rFonts w:ascii="Times New Roman" w:hAnsi="Times New Roman" w:cs="Times New Roman"/>
          <w:sz w:val="24"/>
          <w:szCs w:val="24"/>
        </w:rPr>
        <w:t xml:space="preserve"> муниципального </w:t>
      </w:r>
      <w:r>
        <w:rPr>
          <w:rFonts w:ascii="Times New Roman" w:hAnsi="Times New Roman" w:cs="Times New Roman"/>
          <w:sz w:val="24"/>
          <w:szCs w:val="24"/>
        </w:rPr>
        <w:t>района</w:t>
      </w:r>
      <w:r w:rsidRPr="0071194C">
        <w:rPr>
          <w:rFonts w:ascii="Times New Roman" w:hAnsi="Times New Roman" w:cs="Times New Roman"/>
          <w:sz w:val="24"/>
          <w:szCs w:val="24"/>
        </w:rPr>
        <w:t>.</w:t>
      </w:r>
    </w:p>
    <w:p w:rsidR="00B5562F" w:rsidRDefault="00B5562F" w:rsidP="00B5562F">
      <w:pPr>
        <w:pStyle w:val="13"/>
        <w:numPr>
          <w:ilvl w:val="1"/>
          <w:numId w:val="8"/>
        </w:numPr>
        <w:tabs>
          <w:tab w:val="left" w:pos="709"/>
        </w:tabs>
        <w:spacing w:after="0" w:line="276" w:lineRule="auto"/>
        <w:ind w:left="0" w:firstLine="709"/>
        <w:jc w:val="both"/>
        <w:rPr>
          <w:rFonts w:ascii="Times New Roman" w:hAnsi="Times New Roman" w:cs="Times New Roman"/>
          <w:sz w:val="24"/>
          <w:szCs w:val="24"/>
        </w:rPr>
      </w:pPr>
      <w:r w:rsidRPr="0071194C">
        <w:rPr>
          <w:rFonts w:ascii="Times New Roman" w:hAnsi="Times New Roman" w:cs="Times New Roman"/>
          <w:sz w:val="24"/>
          <w:szCs w:val="24"/>
        </w:rPr>
        <w:t>иными нормативными правовыми актами Российской Федерации и Республики Карелия, регламентирующими правоотношения в установленной сфере.</w:t>
      </w:r>
    </w:p>
    <w:p w:rsidR="00B5562F" w:rsidRDefault="00B5562F" w:rsidP="004D7EE7">
      <w:pPr>
        <w:pStyle w:val="15"/>
        <w:keepNext/>
        <w:keepLines/>
        <w:rPr>
          <w:rFonts w:ascii="Times New Roman" w:hAnsi="Times New Roman" w:cs="Times New Roman"/>
          <w:sz w:val="24"/>
          <w:szCs w:val="24"/>
        </w:rPr>
      </w:pPr>
      <w:bookmarkStart w:id="3" w:name="bookmark12"/>
    </w:p>
    <w:p w:rsidR="004D7EE7" w:rsidRPr="00E76267" w:rsidRDefault="004D7EE7" w:rsidP="004D7EE7">
      <w:pPr>
        <w:pStyle w:val="15"/>
        <w:keepNext/>
        <w:keepLines/>
        <w:rPr>
          <w:rFonts w:ascii="Times New Roman" w:hAnsi="Times New Roman" w:cs="Times New Roman"/>
          <w:sz w:val="24"/>
          <w:szCs w:val="24"/>
        </w:rPr>
      </w:pPr>
      <w:r w:rsidRPr="00E76267">
        <w:rPr>
          <w:rFonts w:ascii="Times New Roman" w:hAnsi="Times New Roman" w:cs="Times New Roman"/>
          <w:sz w:val="24"/>
          <w:szCs w:val="24"/>
        </w:rPr>
        <w:t xml:space="preserve"> Нормативные правовые акты, регулирующие предоставление муниципальной услуги</w:t>
      </w:r>
      <w:bookmarkEnd w:id="3"/>
    </w:p>
    <w:p w:rsidR="004D7EE7" w:rsidRPr="00D504F3" w:rsidRDefault="004D7EE7" w:rsidP="0029501F">
      <w:pPr>
        <w:autoSpaceDE w:val="0"/>
        <w:autoSpaceDN w:val="0"/>
        <w:adjustRightInd w:val="0"/>
        <w:spacing w:after="120" w:line="276" w:lineRule="auto"/>
        <w:ind w:right="-2"/>
        <w:jc w:val="both"/>
        <w:rPr>
          <w:rFonts w:eastAsia="Calibri"/>
          <w:lang w:eastAsia="en-US"/>
        </w:rPr>
      </w:pPr>
      <w:r>
        <w:t xml:space="preserve">          </w:t>
      </w:r>
      <w:r w:rsidRPr="00E76267">
        <w:t>2.11</w:t>
      </w:r>
      <w:r w:rsidRPr="00D504F3">
        <w:t xml:space="preserve">. Перечень нормативных правовых актов, регулирующих предоставление </w:t>
      </w:r>
      <w:r>
        <w:t>муниципальной</w:t>
      </w:r>
      <w:r w:rsidRPr="00D504F3">
        <w:t xml:space="preserve"> услуги, с указанием их реквизитов и источников официального опубликования размещен на официальном сайте </w:t>
      </w:r>
      <w:r w:rsidR="00B5562F">
        <w:t>а</w:t>
      </w:r>
      <w:r w:rsidRPr="00D504F3">
        <w:t xml:space="preserve">дминистрации </w:t>
      </w:r>
      <w:r w:rsidR="00B5562F">
        <w:t>Калевальского</w:t>
      </w:r>
      <w:r w:rsidRPr="00D504F3">
        <w:t xml:space="preserve"> муниципального района в сети "Интернет" по адресу: </w:t>
      </w:r>
      <w:r w:rsidR="0029501F" w:rsidRPr="004D7EE7">
        <w:t>https://visitkalevala.ru/</w:t>
      </w:r>
      <w:r w:rsidRPr="00D504F3">
        <w:t xml:space="preserve">, </w:t>
      </w:r>
      <w:r w:rsidRPr="00D504F3">
        <w:rPr>
          <w:rFonts w:eastAsia="Calibri"/>
          <w:lang w:eastAsia="en-US"/>
        </w:rPr>
        <w:t xml:space="preserve">а также в федеральной государственной информационной системе "Единый портал государственных и муниципальных услуг (функций)" </w:t>
      </w:r>
      <w:r w:rsidRPr="00D504F3">
        <w:rPr>
          <w:rFonts w:eastAsia="Calibri"/>
        </w:rPr>
        <w:t>(https://www.gosuslugi.ru/)</w:t>
      </w:r>
      <w:r w:rsidRPr="00D504F3">
        <w:rPr>
          <w:rFonts w:eastAsia="Calibri"/>
          <w:lang w:eastAsia="en-US"/>
        </w:rPr>
        <w:t xml:space="preserve"> (далее – Единый портал).</w:t>
      </w:r>
    </w:p>
    <w:p w:rsidR="004D7EE7" w:rsidRDefault="004D7EE7" w:rsidP="0029501F">
      <w:pPr>
        <w:pStyle w:val="13"/>
        <w:spacing w:after="0" w:line="276"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Орган, предоставляющий услугу, обеспечивает размещение и актуализацию перечня указанных нормативных правовых актов на своем официальном сайте в сети Интернет, а также на Едином портале.</w:t>
      </w:r>
    </w:p>
    <w:p w:rsidR="004D7EE7" w:rsidRDefault="004D7EE7" w:rsidP="0029501F">
      <w:pPr>
        <w:pStyle w:val="13"/>
        <w:spacing w:after="0" w:line="276" w:lineRule="auto"/>
        <w:ind w:firstLine="442"/>
        <w:jc w:val="both"/>
        <w:rPr>
          <w:rFonts w:ascii="Times New Roman" w:hAnsi="Times New Roman" w:cs="Times New Roman"/>
          <w:sz w:val="24"/>
          <w:szCs w:val="24"/>
        </w:rPr>
      </w:pPr>
    </w:p>
    <w:p w:rsidR="004D7EE7" w:rsidRPr="00E76267" w:rsidRDefault="004D7EE7" w:rsidP="004D7EE7">
      <w:pPr>
        <w:pStyle w:val="13"/>
        <w:spacing w:after="0" w:line="240" w:lineRule="auto"/>
        <w:ind w:firstLine="442"/>
        <w:jc w:val="both"/>
        <w:rPr>
          <w:rFonts w:ascii="Times New Roman" w:hAnsi="Times New Roman" w:cs="Times New Roman"/>
          <w:sz w:val="24"/>
          <w:szCs w:val="24"/>
        </w:rPr>
      </w:pPr>
    </w:p>
    <w:p w:rsidR="004D7EE7" w:rsidRPr="00E76267" w:rsidRDefault="004D7EE7" w:rsidP="004D7EE7">
      <w:pPr>
        <w:pStyle w:val="13"/>
        <w:spacing w:after="100" w:afterAutospacing="1" w:line="240" w:lineRule="auto"/>
        <w:ind w:firstLine="0"/>
        <w:jc w:val="center"/>
        <w:rPr>
          <w:rFonts w:ascii="Times New Roman" w:hAnsi="Times New Roman" w:cs="Times New Roman"/>
          <w:sz w:val="24"/>
          <w:szCs w:val="24"/>
        </w:rPr>
      </w:pPr>
      <w:r w:rsidRPr="00E76267">
        <w:rPr>
          <w:rFonts w:ascii="Times New Roman" w:hAnsi="Times New Roman" w:cs="Times New Roman"/>
          <w:b/>
          <w:bCs/>
          <w:sz w:val="24"/>
          <w:szCs w:val="24"/>
        </w:rPr>
        <w:t xml:space="preserve">Исчерпывающий перечень документов, необходимых в соответствии с законодательством Российской Федерации и законодательством Республики Карелия для предоставления муниципальной услуги и услуг, являющихся необходимыми и обязательными для предоставления муниципальной услуги и подлежащих представлению заявителем, </w:t>
      </w:r>
      <w:r>
        <w:rPr>
          <w:rFonts w:ascii="Times New Roman" w:hAnsi="Times New Roman" w:cs="Times New Roman"/>
          <w:b/>
          <w:bCs/>
          <w:sz w:val="24"/>
          <w:szCs w:val="24"/>
        </w:rPr>
        <w:t>требования к представляемым документам, способы их представления</w:t>
      </w:r>
      <w:r w:rsidRPr="00E76267">
        <w:rPr>
          <w:rFonts w:ascii="Times New Roman" w:hAnsi="Times New Roman" w:cs="Times New Roman"/>
          <w:b/>
          <w:bCs/>
          <w:sz w:val="24"/>
          <w:szCs w:val="24"/>
        </w:rPr>
        <w:br/>
      </w:r>
    </w:p>
    <w:p w:rsidR="004D7EE7" w:rsidRPr="00E76267" w:rsidRDefault="004D7EE7" w:rsidP="0029501F">
      <w:pPr>
        <w:pStyle w:val="13"/>
        <w:tabs>
          <w:tab w:val="left" w:pos="810"/>
        </w:tabs>
        <w:spacing w:after="100" w:afterAutospacing="1" w:line="276"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2.12.  Перечень документов, необходимых для предоставления муниципальной услуги, подлежащих представлению заявителем:</w:t>
      </w:r>
    </w:p>
    <w:p w:rsidR="004D7EE7" w:rsidRPr="00731414" w:rsidRDefault="004D7EE7" w:rsidP="0029501F">
      <w:pPr>
        <w:pStyle w:val="13"/>
        <w:tabs>
          <w:tab w:val="left" w:pos="765"/>
        </w:tabs>
        <w:spacing w:after="0" w:line="276" w:lineRule="auto"/>
        <w:ind w:left="142" w:firstLine="0"/>
        <w:jc w:val="both"/>
        <w:rPr>
          <w:rFonts w:ascii="Times New Roman" w:hAnsi="Times New Roman" w:cs="Times New Roman"/>
          <w:sz w:val="24"/>
          <w:szCs w:val="24"/>
        </w:rPr>
      </w:pPr>
      <w:r>
        <w:rPr>
          <w:rFonts w:ascii="Times New Roman" w:hAnsi="Times New Roman" w:cs="Times New Roman"/>
          <w:sz w:val="24"/>
          <w:szCs w:val="24"/>
        </w:rPr>
        <w:t xml:space="preserve">      1)  </w:t>
      </w:r>
      <w:r w:rsidRPr="00731414">
        <w:rPr>
          <w:rFonts w:ascii="Times New Roman" w:hAnsi="Times New Roman" w:cs="Times New Roman"/>
          <w:sz w:val="24"/>
          <w:szCs w:val="24"/>
        </w:rPr>
        <w:t>заявление</w:t>
      </w:r>
      <w:r>
        <w:rPr>
          <w:rFonts w:ascii="Times New Roman" w:hAnsi="Times New Roman" w:cs="Times New Roman"/>
          <w:sz w:val="24"/>
          <w:szCs w:val="24"/>
        </w:rPr>
        <w:t xml:space="preserve"> о предоставлении муниципальной услуги</w:t>
      </w:r>
      <w:r w:rsidRPr="00731414">
        <w:rPr>
          <w:rFonts w:ascii="Times New Roman" w:hAnsi="Times New Roman" w:cs="Times New Roman"/>
          <w:sz w:val="24"/>
          <w:szCs w:val="24"/>
        </w:rPr>
        <w:t>;</w:t>
      </w:r>
    </w:p>
    <w:p w:rsidR="004D7EE7" w:rsidRPr="00731414" w:rsidRDefault="004D7EE7" w:rsidP="0029501F">
      <w:pPr>
        <w:pStyle w:val="13"/>
        <w:tabs>
          <w:tab w:val="left" w:pos="765"/>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2)  </w:t>
      </w:r>
      <w:r w:rsidRPr="00731414">
        <w:rPr>
          <w:rFonts w:ascii="Times New Roman" w:hAnsi="Times New Roman" w:cs="Times New Roman"/>
          <w:sz w:val="24"/>
          <w:szCs w:val="24"/>
        </w:rPr>
        <w:t>документ, удостоверяющий личность Заявителя;</w:t>
      </w:r>
    </w:p>
    <w:p w:rsidR="004D7EE7" w:rsidRDefault="0029501F" w:rsidP="0029501F">
      <w:pPr>
        <w:pStyle w:val="13"/>
        <w:tabs>
          <w:tab w:val="left" w:pos="765"/>
        </w:tabs>
        <w:spacing w:after="0" w:line="276" w:lineRule="auto"/>
        <w:ind w:left="142"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4D7EE7">
        <w:rPr>
          <w:rFonts w:ascii="Times New Roman" w:hAnsi="Times New Roman" w:cs="Times New Roman"/>
          <w:sz w:val="24"/>
          <w:szCs w:val="24"/>
        </w:rPr>
        <w:t xml:space="preserve">3)  </w:t>
      </w:r>
      <w:r w:rsidR="004D7EE7" w:rsidRPr="00E04E04">
        <w:rPr>
          <w:rFonts w:ascii="Times New Roman" w:hAnsi="Times New Roman" w:cs="Times New Roman"/>
          <w:sz w:val="24"/>
          <w:szCs w:val="24"/>
        </w:rPr>
        <w:t>документ, подтверждающий полномочия представителя заявителя, в случае если с заявлением обращается представитель заявителя;</w:t>
      </w:r>
    </w:p>
    <w:p w:rsidR="004D7EE7" w:rsidRPr="00705704" w:rsidRDefault="004D7EE7" w:rsidP="0029501F">
      <w:pPr>
        <w:pStyle w:val="13"/>
        <w:tabs>
          <w:tab w:val="left" w:pos="719"/>
        </w:tabs>
        <w:spacing w:after="0" w:line="276" w:lineRule="auto"/>
        <w:ind w:left="142" w:firstLine="0"/>
        <w:jc w:val="both"/>
        <w:rPr>
          <w:rFonts w:ascii="Times New Roman" w:hAnsi="Times New Roman" w:cs="Times New Roman"/>
          <w:sz w:val="24"/>
          <w:szCs w:val="24"/>
        </w:rPr>
      </w:pPr>
      <w:r>
        <w:rPr>
          <w:rFonts w:ascii="Times New Roman" w:hAnsi="Times New Roman" w:cs="Times New Roman"/>
          <w:sz w:val="24"/>
          <w:szCs w:val="24"/>
        </w:rPr>
        <w:t xml:space="preserve">      4)  </w:t>
      </w:r>
      <w:r w:rsidRPr="00705704">
        <w:rPr>
          <w:rFonts w:ascii="Times New Roman" w:hAnsi="Times New Roman" w:cs="Times New Roman"/>
          <w:sz w:val="24"/>
          <w:szCs w:val="24"/>
        </w:rPr>
        <w:t>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w:t>
      </w:r>
    </w:p>
    <w:p w:rsidR="004D7EE7" w:rsidRDefault="004D7EE7" w:rsidP="0029501F">
      <w:pPr>
        <w:pStyle w:val="13"/>
        <w:tabs>
          <w:tab w:val="left" w:pos="786"/>
        </w:tabs>
        <w:spacing w:after="0" w:line="276"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p>
    <w:p w:rsidR="004D7EE7" w:rsidRDefault="004D7EE7" w:rsidP="0029501F">
      <w:pPr>
        <w:pStyle w:val="110"/>
        <w:tabs>
          <w:tab w:val="clear" w:pos="0"/>
          <w:tab w:val="left" w:pos="993"/>
          <w:tab w:val="left" w:pos="1418"/>
        </w:tabs>
        <w:ind w:firstLine="567"/>
        <w:rPr>
          <w:sz w:val="24"/>
          <w:szCs w:val="24"/>
        </w:rPr>
      </w:pPr>
      <w:r>
        <w:rPr>
          <w:sz w:val="24"/>
          <w:szCs w:val="24"/>
        </w:rPr>
        <w:t xml:space="preserve">   </w:t>
      </w:r>
      <w:r w:rsidRPr="00E76267">
        <w:rPr>
          <w:sz w:val="24"/>
          <w:szCs w:val="24"/>
        </w:rPr>
        <w:t>2.1</w:t>
      </w:r>
      <w:r>
        <w:rPr>
          <w:sz w:val="24"/>
          <w:szCs w:val="24"/>
        </w:rPr>
        <w:t>3</w:t>
      </w:r>
      <w:r w:rsidRPr="00E76267">
        <w:rPr>
          <w:sz w:val="24"/>
          <w:szCs w:val="24"/>
        </w:rPr>
        <w:t>.</w:t>
      </w:r>
      <w:r>
        <w:rPr>
          <w:sz w:val="24"/>
          <w:szCs w:val="24"/>
        </w:rPr>
        <w:t xml:space="preserve"> В заявлении о выдаче </w:t>
      </w:r>
      <w:r w:rsidRPr="008952FD">
        <w:rPr>
          <w:sz w:val="24"/>
          <w:szCs w:val="24"/>
        </w:rPr>
        <w:t xml:space="preserve">разрешения на использование земельных участков указывается: </w:t>
      </w:r>
    </w:p>
    <w:p w:rsidR="004D7EE7" w:rsidRPr="008952FD" w:rsidRDefault="004D7EE7" w:rsidP="0029501F">
      <w:pPr>
        <w:autoSpaceDE w:val="0"/>
        <w:autoSpaceDN w:val="0"/>
        <w:adjustRightInd w:val="0"/>
        <w:spacing w:line="276" w:lineRule="auto"/>
        <w:ind w:firstLine="540"/>
        <w:jc w:val="both"/>
      </w:pPr>
      <w:r w:rsidRPr="008952FD">
        <w:lastRenderedPageBreak/>
        <w:t xml:space="preserve">1) </w:t>
      </w:r>
      <w:r>
        <w:t xml:space="preserve"> </w:t>
      </w:r>
      <w:r w:rsidRPr="008952FD">
        <w:t>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4D7EE7" w:rsidRPr="008952FD" w:rsidRDefault="004D7EE7" w:rsidP="0029501F">
      <w:pPr>
        <w:autoSpaceDE w:val="0"/>
        <w:autoSpaceDN w:val="0"/>
        <w:adjustRightInd w:val="0"/>
        <w:spacing w:line="276" w:lineRule="auto"/>
        <w:ind w:firstLine="540"/>
        <w:jc w:val="both"/>
      </w:pPr>
      <w:r w:rsidRPr="008952FD">
        <w:t xml:space="preserve">2) </w:t>
      </w:r>
      <w:r>
        <w:t xml:space="preserve">  </w:t>
      </w:r>
      <w:r w:rsidRPr="008952FD">
        <w:t>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4D7EE7" w:rsidRPr="008952FD" w:rsidRDefault="004D7EE7" w:rsidP="0029501F">
      <w:pPr>
        <w:autoSpaceDE w:val="0"/>
        <w:autoSpaceDN w:val="0"/>
        <w:adjustRightInd w:val="0"/>
        <w:spacing w:line="276" w:lineRule="auto"/>
        <w:ind w:firstLine="540"/>
        <w:jc w:val="both"/>
      </w:pPr>
      <w:r w:rsidRPr="008952FD">
        <w:t xml:space="preserve">3) </w:t>
      </w:r>
      <w:r>
        <w:t xml:space="preserve">  </w:t>
      </w:r>
      <w:r w:rsidRPr="008952FD">
        <w:t>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4D7EE7" w:rsidRPr="008952FD" w:rsidRDefault="004D7EE7" w:rsidP="0029501F">
      <w:pPr>
        <w:autoSpaceDE w:val="0"/>
        <w:autoSpaceDN w:val="0"/>
        <w:adjustRightInd w:val="0"/>
        <w:spacing w:line="276" w:lineRule="auto"/>
        <w:ind w:firstLine="540"/>
        <w:jc w:val="both"/>
      </w:pPr>
      <w:r w:rsidRPr="008952FD">
        <w:t xml:space="preserve">4) </w:t>
      </w:r>
      <w:r>
        <w:t xml:space="preserve"> </w:t>
      </w:r>
      <w:r w:rsidRPr="008952FD">
        <w:t>почтовый адрес, адрес электронной почты, номер телефона для связи с заявителем или представителем заявителя;</w:t>
      </w:r>
    </w:p>
    <w:p w:rsidR="004D7EE7" w:rsidRDefault="004D7EE7" w:rsidP="0029501F">
      <w:pPr>
        <w:autoSpaceDE w:val="0"/>
        <w:autoSpaceDN w:val="0"/>
        <w:adjustRightInd w:val="0"/>
        <w:spacing w:line="276" w:lineRule="auto"/>
        <w:jc w:val="both"/>
      </w:pPr>
      <w:r>
        <w:t xml:space="preserve">        </w:t>
      </w:r>
      <w:r w:rsidRPr="008952FD">
        <w:t xml:space="preserve">5) предполагаемые цели использования земель или земельного участка в соответствии с пунктом </w:t>
      </w:r>
      <w:r>
        <w:t xml:space="preserve"> </w:t>
      </w:r>
      <w:hyperlink r:id="rId7" w:history="1">
        <w:r w:rsidRPr="00C41980">
          <w:t>1 статьи 39.34</w:t>
        </w:r>
      </w:hyperlink>
      <w:r>
        <w:t xml:space="preserve"> Земельного кодекса Российской Федерации;</w:t>
      </w:r>
    </w:p>
    <w:p w:rsidR="004D7EE7" w:rsidRPr="008952FD" w:rsidRDefault="004D7EE7" w:rsidP="0029501F">
      <w:pPr>
        <w:autoSpaceDE w:val="0"/>
        <w:autoSpaceDN w:val="0"/>
        <w:adjustRightInd w:val="0"/>
        <w:spacing w:line="276" w:lineRule="auto"/>
        <w:ind w:firstLine="540"/>
        <w:jc w:val="both"/>
      </w:pPr>
      <w:r w:rsidRPr="008952FD">
        <w:t>6) кадастровый номер земельного участка - в случае, если планируется использование всего земельного участка или его части;</w:t>
      </w:r>
    </w:p>
    <w:p w:rsidR="004D7EE7" w:rsidRPr="00C41980" w:rsidRDefault="004D7EE7" w:rsidP="0029501F">
      <w:pPr>
        <w:autoSpaceDE w:val="0"/>
        <w:autoSpaceDN w:val="0"/>
        <w:adjustRightInd w:val="0"/>
        <w:spacing w:line="276" w:lineRule="auto"/>
        <w:ind w:firstLine="540"/>
        <w:jc w:val="both"/>
      </w:pPr>
      <w:r w:rsidRPr="008952FD">
        <w:t xml:space="preserve">7) срок использования земель или земельного участка (в пределах сроков, </w:t>
      </w:r>
      <w:r>
        <w:t xml:space="preserve">установленных </w:t>
      </w:r>
      <w:r w:rsidRPr="008952FD">
        <w:t>пунктом 1 статьи 39.34 Земельного кодекса Российской Федерации</w:t>
      </w:r>
      <w:r>
        <w:t>).</w:t>
      </w:r>
    </w:p>
    <w:p w:rsidR="004D7EE7" w:rsidRDefault="004D7EE7" w:rsidP="0029501F">
      <w:pPr>
        <w:pStyle w:val="110"/>
        <w:tabs>
          <w:tab w:val="clear" w:pos="0"/>
          <w:tab w:val="left" w:pos="993"/>
          <w:tab w:val="left" w:pos="1418"/>
        </w:tabs>
        <w:ind w:firstLine="567"/>
        <w:rPr>
          <w:spacing w:val="2"/>
          <w:sz w:val="24"/>
          <w:szCs w:val="24"/>
          <w:shd w:val="clear" w:color="auto" w:fill="FFFFFF"/>
        </w:rPr>
      </w:pPr>
      <w:r>
        <w:rPr>
          <w:spacing w:val="2"/>
          <w:sz w:val="24"/>
          <w:szCs w:val="24"/>
          <w:shd w:val="clear" w:color="auto" w:fill="FFFFFF"/>
        </w:rPr>
        <w:t xml:space="preserve">  </w:t>
      </w:r>
    </w:p>
    <w:p w:rsidR="004D7EE7" w:rsidRDefault="004D7EE7" w:rsidP="0029501F">
      <w:pPr>
        <w:pStyle w:val="110"/>
        <w:tabs>
          <w:tab w:val="clear" w:pos="0"/>
          <w:tab w:val="left" w:pos="993"/>
          <w:tab w:val="left" w:pos="1418"/>
        </w:tabs>
        <w:ind w:firstLine="567"/>
        <w:rPr>
          <w:spacing w:val="2"/>
          <w:sz w:val="24"/>
          <w:szCs w:val="24"/>
          <w:shd w:val="clear" w:color="auto" w:fill="FFFFFF"/>
        </w:rPr>
      </w:pPr>
      <w:r>
        <w:rPr>
          <w:spacing w:val="2"/>
          <w:sz w:val="24"/>
          <w:szCs w:val="24"/>
          <w:shd w:val="clear" w:color="auto" w:fill="FFFFFF"/>
        </w:rPr>
        <w:t xml:space="preserve"> 2.14. </w:t>
      </w:r>
      <w:r w:rsidRPr="00731414">
        <w:rPr>
          <w:spacing w:val="2"/>
          <w:sz w:val="24"/>
          <w:szCs w:val="24"/>
          <w:shd w:val="clear" w:color="auto" w:fill="FFFFFF"/>
        </w:rPr>
        <w:t xml:space="preserve">Исчерпывающий перечень документов (сведений), необходимых для предоставления </w:t>
      </w:r>
      <w:r>
        <w:rPr>
          <w:spacing w:val="2"/>
          <w:sz w:val="24"/>
          <w:szCs w:val="24"/>
          <w:shd w:val="clear" w:color="auto" w:fill="FFFFFF"/>
        </w:rPr>
        <w:t>муниципальной</w:t>
      </w:r>
      <w:r w:rsidRPr="00731414">
        <w:rPr>
          <w:spacing w:val="2"/>
          <w:sz w:val="24"/>
          <w:szCs w:val="24"/>
          <w:shd w:val="clear" w:color="auto" w:fill="FFFFFF"/>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4D7EE7" w:rsidRPr="000C203C" w:rsidRDefault="004D7EE7" w:rsidP="0029501F">
      <w:pPr>
        <w:pStyle w:val="110"/>
        <w:tabs>
          <w:tab w:val="clear" w:pos="0"/>
          <w:tab w:val="left" w:pos="993"/>
          <w:tab w:val="left" w:pos="1418"/>
        </w:tabs>
        <w:ind w:firstLine="567"/>
        <w:rPr>
          <w:sz w:val="24"/>
          <w:szCs w:val="24"/>
        </w:rPr>
      </w:pPr>
      <w:r w:rsidRPr="00731414">
        <w:rPr>
          <w:spacing w:val="2"/>
          <w:sz w:val="24"/>
          <w:szCs w:val="24"/>
          <w:shd w:val="clear" w:color="auto" w:fill="FFFFFF"/>
        </w:rPr>
        <w:t xml:space="preserve">1) </w:t>
      </w:r>
      <w:r>
        <w:rPr>
          <w:spacing w:val="2"/>
          <w:sz w:val="24"/>
          <w:szCs w:val="24"/>
          <w:shd w:val="clear" w:color="auto" w:fill="FFFFFF"/>
        </w:rPr>
        <w:t xml:space="preserve"> </w:t>
      </w:r>
      <w:r w:rsidRPr="007A4C1E">
        <w:rPr>
          <w:spacing w:val="2"/>
          <w:sz w:val="24"/>
          <w:szCs w:val="24"/>
          <w:shd w:val="clear" w:color="auto" w:fill="FFFFFF"/>
        </w:rPr>
        <w:t xml:space="preserve"> </w:t>
      </w:r>
      <w:r w:rsidRPr="000C203C">
        <w:rPr>
          <w:sz w:val="24"/>
          <w:szCs w:val="24"/>
        </w:rPr>
        <w:t>Выписка из Единого государственного реестра юридических лиц, в случае подачи заявления юридическим лицом</w:t>
      </w:r>
      <w:r w:rsidRPr="000C203C">
        <w:rPr>
          <w:color w:val="000000"/>
          <w:sz w:val="24"/>
          <w:szCs w:val="24"/>
        </w:rPr>
        <w:t>;</w:t>
      </w:r>
      <w:r w:rsidRPr="000C203C">
        <w:rPr>
          <w:sz w:val="24"/>
          <w:szCs w:val="24"/>
        </w:rPr>
        <w:t xml:space="preserve"> </w:t>
      </w:r>
    </w:p>
    <w:p w:rsidR="004D7EE7" w:rsidRPr="00731414" w:rsidRDefault="004D7EE7" w:rsidP="0029501F">
      <w:pPr>
        <w:pStyle w:val="110"/>
        <w:tabs>
          <w:tab w:val="clear" w:pos="0"/>
          <w:tab w:val="left" w:pos="993"/>
          <w:tab w:val="left" w:pos="1418"/>
        </w:tabs>
        <w:ind w:firstLine="567"/>
        <w:rPr>
          <w:sz w:val="24"/>
          <w:szCs w:val="24"/>
        </w:rPr>
      </w:pPr>
      <w:r>
        <w:rPr>
          <w:sz w:val="24"/>
          <w:szCs w:val="24"/>
        </w:rPr>
        <w:t xml:space="preserve">2) </w:t>
      </w:r>
      <w:r w:rsidRPr="000C203C">
        <w:rPr>
          <w:sz w:val="24"/>
          <w:szCs w:val="24"/>
        </w:rPr>
        <w:t>Выписка из Единого государственного реестра индивидуальных предпринимателей, в случае подачи заявления индивидуальным предпринимателем</w:t>
      </w:r>
      <w:r w:rsidRPr="000C203C">
        <w:rPr>
          <w:color w:val="000000"/>
          <w:sz w:val="24"/>
          <w:szCs w:val="24"/>
        </w:rPr>
        <w:t>;</w:t>
      </w:r>
    </w:p>
    <w:p w:rsidR="004D7EE7" w:rsidRDefault="004D7EE7" w:rsidP="0029501F">
      <w:pPr>
        <w:pStyle w:val="ConsPlusNormal"/>
        <w:spacing w:line="276" w:lineRule="auto"/>
        <w:ind w:firstLine="540"/>
        <w:jc w:val="both"/>
        <w:rPr>
          <w:rFonts w:ascii="Times New Roman" w:hAnsi="Times New Roman" w:cs="Times New Roman"/>
          <w:sz w:val="24"/>
          <w:szCs w:val="24"/>
        </w:rPr>
      </w:pPr>
      <w:r w:rsidRPr="007A4C1E">
        <w:rPr>
          <w:rFonts w:ascii="Times New Roman" w:hAnsi="Times New Roman" w:cs="Times New Roman"/>
          <w:sz w:val="24"/>
          <w:szCs w:val="24"/>
        </w:rPr>
        <w:t xml:space="preserve"> </w:t>
      </w:r>
      <w:r w:rsidRPr="000C203C">
        <w:rPr>
          <w:rFonts w:ascii="Times New Roman" w:hAnsi="Times New Roman" w:cs="Times New Roman"/>
          <w:sz w:val="24"/>
          <w:szCs w:val="24"/>
        </w:rPr>
        <w:t xml:space="preserve">3) </w:t>
      </w:r>
      <w:r>
        <w:rPr>
          <w:rFonts w:ascii="Times New Roman" w:hAnsi="Times New Roman" w:cs="Times New Roman"/>
          <w:sz w:val="24"/>
          <w:szCs w:val="24"/>
        </w:rPr>
        <w:t xml:space="preserve">  </w:t>
      </w:r>
      <w:r w:rsidRPr="000C203C">
        <w:rPr>
          <w:rFonts w:ascii="Times New Roman" w:hAnsi="Times New Roman" w:cs="Times New Roman"/>
          <w:sz w:val="24"/>
          <w:szCs w:val="24"/>
        </w:rPr>
        <w:t>Выписка из Единого государственного реестра недвижимости</w:t>
      </w:r>
      <w:r>
        <w:rPr>
          <w:rFonts w:ascii="Times New Roman" w:hAnsi="Times New Roman" w:cs="Times New Roman"/>
          <w:sz w:val="24"/>
          <w:szCs w:val="24"/>
        </w:rPr>
        <w:t xml:space="preserve"> в отношении земельных участков;</w:t>
      </w:r>
    </w:p>
    <w:p w:rsidR="004D7EE7" w:rsidRDefault="004D7EE7" w:rsidP="0029501F">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w:t>
      </w:r>
      <w:r w:rsidRPr="00705704">
        <w:rPr>
          <w:rFonts w:ascii="Times New Roman" w:hAnsi="Times New Roman" w:cs="Times New Roman"/>
          <w:sz w:val="24"/>
          <w:szCs w:val="24"/>
        </w:rPr>
        <w:t>копия лицензии, удостоверяющей право проведения работ по геологическому изучению недр</w:t>
      </w:r>
      <w:r>
        <w:rPr>
          <w:rFonts w:ascii="Times New Roman" w:hAnsi="Times New Roman" w:cs="Times New Roman"/>
          <w:sz w:val="24"/>
          <w:szCs w:val="24"/>
        </w:rPr>
        <w:t>;</w:t>
      </w:r>
    </w:p>
    <w:p w:rsidR="004D7EE7" w:rsidRDefault="004D7EE7" w:rsidP="0029501F">
      <w:pPr>
        <w:autoSpaceDE w:val="0"/>
        <w:autoSpaceDN w:val="0"/>
        <w:adjustRightInd w:val="0"/>
        <w:spacing w:line="276" w:lineRule="auto"/>
        <w:jc w:val="both"/>
      </w:pPr>
      <w:r>
        <w:t xml:space="preserve">         5)   </w:t>
      </w:r>
      <w:r w:rsidRPr="00705704">
        <w:t>иные документы, подтверждающие основания для использования земель или земельного участка</w:t>
      </w:r>
      <w:r>
        <w:t xml:space="preserve"> в целях, предусмотренных </w:t>
      </w:r>
      <w:hyperlink r:id="rId8" w:history="1">
        <w:r w:rsidRPr="00705704">
          <w:t>пунктом 1 статьи 39.34</w:t>
        </w:r>
      </w:hyperlink>
      <w:r>
        <w:t xml:space="preserve"> Земельного кодекса Российской Федерации.</w:t>
      </w:r>
    </w:p>
    <w:p w:rsidR="004D7EE7" w:rsidRPr="00731414" w:rsidRDefault="004D7EE7" w:rsidP="0029501F">
      <w:pPr>
        <w:pStyle w:val="110"/>
        <w:tabs>
          <w:tab w:val="clear" w:pos="0"/>
          <w:tab w:val="left" w:pos="993"/>
          <w:tab w:val="left" w:pos="1418"/>
        </w:tabs>
        <w:ind w:firstLine="567"/>
        <w:rPr>
          <w:spacing w:val="2"/>
          <w:sz w:val="24"/>
          <w:szCs w:val="24"/>
          <w:shd w:val="clear" w:color="auto" w:fill="FFFFFF"/>
        </w:rPr>
      </w:pPr>
      <w:r w:rsidRPr="00731414">
        <w:rPr>
          <w:color w:val="000000"/>
          <w:sz w:val="24"/>
          <w:szCs w:val="24"/>
          <w:lang w:eastAsia="ru-RU" w:bidi="ru-RU"/>
        </w:rPr>
        <w:t>Непредставление заявителем документов, указанных в п. 2.1</w:t>
      </w:r>
      <w:r>
        <w:rPr>
          <w:color w:val="000000"/>
          <w:sz w:val="24"/>
          <w:szCs w:val="24"/>
          <w:lang w:eastAsia="ru-RU" w:bidi="ru-RU"/>
        </w:rPr>
        <w:t>4</w:t>
      </w:r>
      <w:r w:rsidRPr="00731414">
        <w:rPr>
          <w:color w:val="000000"/>
          <w:sz w:val="24"/>
          <w:szCs w:val="24"/>
          <w:lang w:eastAsia="ru-RU" w:bidi="ru-RU"/>
        </w:rPr>
        <w:t xml:space="preserve">. </w:t>
      </w:r>
      <w:r>
        <w:rPr>
          <w:color w:val="000000"/>
          <w:sz w:val="24"/>
          <w:szCs w:val="24"/>
          <w:lang w:eastAsia="ru-RU" w:bidi="ru-RU"/>
        </w:rPr>
        <w:t>Административного р</w:t>
      </w:r>
      <w:r w:rsidRPr="00731414">
        <w:rPr>
          <w:color w:val="000000"/>
          <w:sz w:val="24"/>
          <w:szCs w:val="24"/>
          <w:lang w:eastAsia="ru-RU" w:bidi="ru-RU"/>
        </w:rPr>
        <w:t xml:space="preserve">егламента, не является основанием для отказа заявителю в предоставлении </w:t>
      </w:r>
      <w:r>
        <w:rPr>
          <w:color w:val="000000"/>
          <w:sz w:val="24"/>
          <w:szCs w:val="24"/>
          <w:lang w:eastAsia="ru-RU" w:bidi="ru-RU"/>
        </w:rPr>
        <w:t>муниципаль</w:t>
      </w:r>
      <w:r w:rsidRPr="00731414">
        <w:rPr>
          <w:color w:val="000000"/>
          <w:sz w:val="24"/>
          <w:szCs w:val="24"/>
          <w:lang w:eastAsia="ru-RU" w:bidi="ru-RU"/>
        </w:rPr>
        <w:t>ной услуги.</w:t>
      </w:r>
    </w:p>
    <w:p w:rsidR="004D7EE7" w:rsidRDefault="004D7EE7" w:rsidP="004D7EE7">
      <w:pPr>
        <w:pStyle w:val="13"/>
        <w:tabs>
          <w:tab w:val="left" w:pos="774"/>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p>
    <w:p w:rsidR="004D7EE7" w:rsidRPr="008952FD" w:rsidRDefault="004D7EE7" w:rsidP="0029501F">
      <w:pPr>
        <w:pStyle w:val="13"/>
        <w:tabs>
          <w:tab w:val="left" w:pos="774"/>
        </w:tabs>
        <w:spacing w:after="0" w:line="276" w:lineRule="auto"/>
        <w:ind w:firstLine="0"/>
        <w:jc w:val="both"/>
        <w:rPr>
          <w:rFonts w:ascii="Times New Roman" w:eastAsia="Times New Roman" w:hAnsi="Times New Roman" w:cs="Times New Roman"/>
          <w:kern w:val="2"/>
          <w:sz w:val="24"/>
          <w:szCs w:val="24"/>
        </w:rPr>
      </w:pPr>
      <w:r w:rsidRPr="008952F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952FD">
        <w:rPr>
          <w:rFonts w:ascii="Times New Roman" w:hAnsi="Times New Roman" w:cs="Times New Roman"/>
          <w:sz w:val="24"/>
          <w:szCs w:val="24"/>
        </w:rPr>
        <w:t xml:space="preserve"> 2.15.   Заявление и документы, необходимые для предоставления государственной услуги, указанные в пункте 2.12. Административного регламента, представляются </w:t>
      </w:r>
      <w:r w:rsidRPr="008952FD">
        <w:rPr>
          <w:rFonts w:ascii="Times New Roman" w:eastAsia="Times New Roman" w:hAnsi="Times New Roman" w:cs="Times New Roman"/>
          <w:kern w:val="2"/>
          <w:sz w:val="24"/>
          <w:szCs w:val="24"/>
        </w:rPr>
        <w:t>одним из следующих способов:</w:t>
      </w:r>
    </w:p>
    <w:p w:rsidR="004D7EE7" w:rsidRPr="008811E6" w:rsidRDefault="004D7EE7" w:rsidP="0029501F">
      <w:pPr>
        <w:autoSpaceDE w:val="0"/>
        <w:autoSpaceDN w:val="0"/>
        <w:adjustRightInd w:val="0"/>
        <w:spacing w:line="276" w:lineRule="auto"/>
        <w:ind w:firstLine="709"/>
        <w:jc w:val="both"/>
        <w:rPr>
          <w:kern w:val="2"/>
        </w:rPr>
      </w:pPr>
      <w:r w:rsidRPr="008811E6">
        <w:rPr>
          <w:kern w:val="2"/>
        </w:rPr>
        <w:t xml:space="preserve">1) путем личного обращения в </w:t>
      </w:r>
      <w:r w:rsidR="00B5562F">
        <w:rPr>
          <w:kern w:val="2"/>
        </w:rPr>
        <w:t>а</w:t>
      </w:r>
      <w:r w:rsidRPr="008811E6">
        <w:rPr>
          <w:kern w:val="2"/>
        </w:rPr>
        <w:t>дминистрацию;</w:t>
      </w:r>
    </w:p>
    <w:p w:rsidR="004D7EE7" w:rsidRPr="008811E6" w:rsidRDefault="004D7EE7" w:rsidP="0029501F">
      <w:pPr>
        <w:autoSpaceDE w:val="0"/>
        <w:autoSpaceDN w:val="0"/>
        <w:adjustRightInd w:val="0"/>
        <w:spacing w:line="276" w:lineRule="auto"/>
        <w:ind w:firstLine="709"/>
        <w:jc w:val="both"/>
        <w:rPr>
          <w:kern w:val="2"/>
        </w:rPr>
      </w:pPr>
      <w:r w:rsidRPr="008811E6">
        <w:rPr>
          <w:kern w:val="2"/>
        </w:rPr>
        <w:t>2) через личный кабинет на Портале;</w:t>
      </w:r>
    </w:p>
    <w:p w:rsidR="004D7EE7" w:rsidRDefault="004D7EE7" w:rsidP="0029501F">
      <w:pPr>
        <w:autoSpaceDE w:val="0"/>
        <w:autoSpaceDN w:val="0"/>
        <w:adjustRightInd w:val="0"/>
        <w:spacing w:line="276" w:lineRule="auto"/>
        <w:ind w:firstLine="709"/>
        <w:jc w:val="both"/>
        <w:rPr>
          <w:kern w:val="2"/>
        </w:rPr>
      </w:pPr>
      <w:r w:rsidRPr="008811E6">
        <w:rPr>
          <w:kern w:val="2"/>
        </w:rPr>
        <w:t>3) через МФЦ.</w:t>
      </w:r>
    </w:p>
    <w:p w:rsidR="004D7EE7" w:rsidRPr="00493210" w:rsidRDefault="004D7EE7" w:rsidP="004D7EE7">
      <w:pPr>
        <w:autoSpaceDE w:val="0"/>
        <w:autoSpaceDN w:val="0"/>
        <w:adjustRightInd w:val="0"/>
        <w:ind w:firstLine="709"/>
        <w:jc w:val="both"/>
        <w:rPr>
          <w:kern w:val="2"/>
        </w:rPr>
      </w:pPr>
    </w:p>
    <w:p w:rsidR="004D7EE7" w:rsidRDefault="004D7EE7" w:rsidP="0029501F">
      <w:pPr>
        <w:autoSpaceDE w:val="0"/>
        <w:autoSpaceDN w:val="0"/>
        <w:adjustRightInd w:val="0"/>
        <w:spacing w:line="276" w:lineRule="auto"/>
        <w:ind w:firstLine="709"/>
        <w:jc w:val="both"/>
        <w:rPr>
          <w:kern w:val="2"/>
        </w:rPr>
      </w:pPr>
      <w:r>
        <w:rPr>
          <w:kern w:val="2"/>
        </w:rPr>
        <w:t xml:space="preserve">2.16.  </w:t>
      </w:r>
      <w:r w:rsidRPr="008811E6">
        <w:rPr>
          <w:kern w:val="2"/>
        </w:rPr>
        <w:t>Требования к документам, представляемым заявителем</w:t>
      </w:r>
      <w:r w:rsidRPr="008811E6">
        <w:rPr>
          <w:rFonts w:eastAsia="Calibri"/>
        </w:rPr>
        <w:t xml:space="preserve"> </w:t>
      </w:r>
      <w:r w:rsidRPr="008811E6">
        <w:rPr>
          <w:kern w:val="2"/>
        </w:rPr>
        <w:t>или его представителем:</w:t>
      </w:r>
    </w:p>
    <w:p w:rsidR="004D7EE7" w:rsidRDefault="004D7EE7" w:rsidP="0029501F">
      <w:pPr>
        <w:autoSpaceDE w:val="0"/>
        <w:autoSpaceDN w:val="0"/>
        <w:adjustRightInd w:val="0"/>
        <w:spacing w:line="276" w:lineRule="auto"/>
        <w:ind w:firstLine="709"/>
        <w:jc w:val="both"/>
        <w:rPr>
          <w:kern w:val="2"/>
        </w:rPr>
      </w:pPr>
      <w:r w:rsidRPr="008811E6">
        <w:rPr>
          <w:kern w:val="2"/>
        </w:rPr>
        <w:t xml:space="preserve">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w:t>
      </w:r>
      <w:r w:rsidRPr="008811E6">
        <w:rPr>
          <w:kern w:val="2"/>
        </w:rPr>
        <w:lastRenderedPageBreak/>
        <w:t>документов (в случае получения документа в форме электронного документа он должен быть подписан электронной подписью заявителя или его представителя</w:t>
      </w:r>
      <w:r>
        <w:rPr>
          <w:kern w:val="2"/>
        </w:rPr>
        <w:t>);</w:t>
      </w:r>
      <w:r w:rsidRPr="008811E6">
        <w:rPr>
          <w:kern w:val="2"/>
        </w:rPr>
        <w:t xml:space="preserve"> </w:t>
      </w:r>
    </w:p>
    <w:p w:rsidR="004D7EE7" w:rsidRPr="008811E6" w:rsidRDefault="004D7EE7" w:rsidP="0029501F">
      <w:pPr>
        <w:autoSpaceDE w:val="0"/>
        <w:autoSpaceDN w:val="0"/>
        <w:adjustRightInd w:val="0"/>
        <w:spacing w:line="276" w:lineRule="auto"/>
        <w:ind w:firstLine="709"/>
        <w:jc w:val="both"/>
        <w:rPr>
          <w:kern w:val="2"/>
        </w:rPr>
      </w:pPr>
      <w:r w:rsidRPr="008811E6">
        <w:rPr>
          <w:kern w:val="2"/>
        </w:rPr>
        <w:t>2) тексты документов должны быть написаны разборчиво;</w:t>
      </w:r>
    </w:p>
    <w:p w:rsidR="004D7EE7" w:rsidRPr="008811E6" w:rsidRDefault="004D7EE7" w:rsidP="0029501F">
      <w:pPr>
        <w:autoSpaceDE w:val="0"/>
        <w:autoSpaceDN w:val="0"/>
        <w:adjustRightInd w:val="0"/>
        <w:spacing w:line="276" w:lineRule="auto"/>
        <w:ind w:firstLine="709"/>
        <w:jc w:val="both"/>
        <w:rPr>
          <w:kern w:val="2"/>
        </w:rPr>
      </w:pPr>
      <w:r w:rsidRPr="008811E6">
        <w:rPr>
          <w:kern w:val="2"/>
        </w:rPr>
        <w:t>3) документы не должны иметь подчисток, приписок, зачеркнутых слов и не оговоренных в них исправлений;</w:t>
      </w:r>
    </w:p>
    <w:p w:rsidR="004D7EE7" w:rsidRPr="008811E6" w:rsidRDefault="004D7EE7" w:rsidP="0029501F">
      <w:pPr>
        <w:autoSpaceDE w:val="0"/>
        <w:autoSpaceDN w:val="0"/>
        <w:adjustRightInd w:val="0"/>
        <w:spacing w:line="276" w:lineRule="auto"/>
        <w:ind w:firstLine="709"/>
        <w:jc w:val="both"/>
        <w:rPr>
          <w:kern w:val="2"/>
        </w:rPr>
      </w:pPr>
      <w:r w:rsidRPr="008811E6">
        <w:rPr>
          <w:kern w:val="2"/>
        </w:rPr>
        <w:t>4) документы не должны быть исполнены карандашом;</w:t>
      </w:r>
    </w:p>
    <w:p w:rsidR="004D7EE7" w:rsidRPr="008811E6" w:rsidRDefault="004D7EE7" w:rsidP="0029501F">
      <w:pPr>
        <w:autoSpaceDE w:val="0"/>
        <w:autoSpaceDN w:val="0"/>
        <w:adjustRightInd w:val="0"/>
        <w:spacing w:line="276" w:lineRule="auto"/>
        <w:ind w:firstLine="709"/>
        <w:jc w:val="both"/>
        <w:rPr>
          <w:kern w:val="2"/>
        </w:rPr>
      </w:pPr>
      <w:r w:rsidRPr="008811E6">
        <w:rPr>
          <w:kern w:val="2"/>
        </w:rPr>
        <w:t>5) документы не должны иметь повреждений, наличие которых не позволяет однозначно истолковать их содержание.</w:t>
      </w:r>
    </w:p>
    <w:p w:rsidR="004D7EE7" w:rsidRPr="00BB4FEF" w:rsidRDefault="004D7EE7" w:rsidP="004D7EE7">
      <w:pPr>
        <w:autoSpaceDE w:val="0"/>
        <w:autoSpaceDN w:val="0"/>
        <w:adjustRightInd w:val="0"/>
        <w:ind w:firstLine="709"/>
        <w:jc w:val="both"/>
        <w:rPr>
          <w:kern w:val="2"/>
        </w:rPr>
      </w:pPr>
    </w:p>
    <w:p w:rsidR="004D7EE7" w:rsidRPr="00E76267" w:rsidRDefault="004D7EE7" w:rsidP="0029501F">
      <w:pPr>
        <w:pStyle w:val="13"/>
        <w:tabs>
          <w:tab w:val="left" w:pos="783"/>
        </w:tabs>
        <w:spacing w:after="0" w:line="276"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2.1</w:t>
      </w:r>
      <w:r>
        <w:rPr>
          <w:rFonts w:ascii="Times New Roman" w:hAnsi="Times New Roman" w:cs="Times New Roman"/>
          <w:sz w:val="24"/>
          <w:szCs w:val="24"/>
        </w:rPr>
        <w:t>7</w:t>
      </w:r>
      <w:r w:rsidRPr="00E76267">
        <w:rPr>
          <w:rFonts w:ascii="Times New Roman" w:hAnsi="Times New Roman" w:cs="Times New Roman"/>
          <w:sz w:val="24"/>
          <w:szCs w:val="24"/>
        </w:rPr>
        <w:t>.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вправе использовать простую электронную подпись при обращении в электронной форме за предоставлением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4D7EE7" w:rsidRPr="00E76267" w:rsidRDefault="004D7EE7" w:rsidP="0029501F">
      <w:pPr>
        <w:pStyle w:val="13"/>
        <w:spacing w:after="0" w:line="276"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w:t>
      </w:r>
      <w:r w:rsidRPr="00E76267">
        <w:rPr>
          <w:rFonts w:ascii="Times New Roman" w:hAnsi="Times New Roman" w:cs="Times New Roman"/>
          <w:sz w:val="24"/>
          <w:szCs w:val="24"/>
        </w:rPr>
        <w:t>Заявление, поданное в электронной форме, и электронные образы документов должны быть подписаны соответствующей электронной подписью.</w:t>
      </w:r>
    </w:p>
    <w:p w:rsidR="004D7EE7" w:rsidRPr="00E76267" w:rsidRDefault="004D7EE7" w:rsidP="0029501F">
      <w:pPr>
        <w:pStyle w:val="13"/>
        <w:spacing w:after="680" w:line="276"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w:t>
      </w:r>
      <w:r w:rsidRPr="00E76267">
        <w:rPr>
          <w:rFonts w:ascii="Times New Roman" w:hAnsi="Times New Roman" w:cs="Times New Roman"/>
          <w:sz w:val="24"/>
          <w:szCs w:val="24"/>
        </w:rPr>
        <w:t>Общий размер заявления и документов, предоставляемых при обращении в электронной форме за получением государственной услуги, не может превышать 10 (десять) мегабайт.</w:t>
      </w:r>
    </w:p>
    <w:p w:rsidR="004D7EE7" w:rsidRDefault="004D7EE7" w:rsidP="004D7EE7">
      <w:pPr>
        <w:pStyle w:val="2-"/>
        <w:tabs>
          <w:tab w:val="clear" w:pos="0"/>
        </w:tabs>
        <w:spacing w:before="0" w:after="0" w:line="276" w:lineRule="auto"/>
        <w:ind w:firstLine="567"/>
        <w:rPr>
          <w:i w:val="0"/>
          <w:sz w:val="24"/>
          <w:szCs w:val="24"/>
        </w:rPr>
      </w:pPr>
      <w:r w:rsidRPr="001C4B34">
        <w:rPr>
          <w:i w:val="0"/>
          <w:sz w:val="24"/>
          <w:szCs w:val="24"/>
        </w:rPr>
        <w:t xml:space="preserve">Исчерпывающий перечень оснований для отказа в приеме документов, необходимых для предоставления </w:t>
      </w:r>
      <w:r>
        <w:rPr>
          <w:i w:val="0"/>
          <w:sz w:val="24"/>
          <w:szCs w:val="24"/>
        </w:rPr>
        <w:t>муниципаль</w:t>
      </w:r>
      <w:r w:rsidRPr="001C4B34">
        <w:rPr>
          <w:i w:val="0"/>
          <w:sz w:val="24"/>
          <w:szCs w:val="24"/>
        </w:rPr>
        <w:t>ной услуги</w:t>
      </w:r>
    </w:p>
    <w:p w:rsidR="004D7EE7" w:rsidRPr="001C4B34" w:rsidRDefault="004D7EE7" w:rsidP="004D7EE7">
      <w:pPr>
        <w:pStyle w:val="2-"/>
        <w:tabs>
          <w:tab w:val="clear" w:pos="0"/>
        </w:tabs>
        <w:spacing w:before="0" w:after="0" w:line="276" w:lineRule="auto"/>
        <w:ind w:firstLine="567"/>
        <w:rPr>
          <w:i w:val="0"/>
          <w:sz w:val="24"/>
          <w:szCs w:val="24"/>
        </w:rPr>
      </w:pPr>
    </w:p>
    <w:p w:rsidR="004D7EE7" w:rsidRPr="008952FD" w:rsidRDefault="004D7EE7" w:rsidP="0029501F">
      <w:pPr>
        <w:pStyle w:val="13"/>
        <w:tabs>
          <w:tab w:val="left" w:pos="823"/>
        </w:tabs>
        <w:spacing w:after="0" w:line="276" w:lineRule="auto"/>
        <w:ind w:firstLine="0"/>
        <w:jc w:val="both"/>
        <w:rPr>
          <w:rFonts w:ascii="Times New Roman" w:hAnsi="Times New Roman" w:cs="Times New Roman"/>
          <w:b/>
          <w:i/>
          <w:sz w:val="24"/>
          <w:szCs w:val="24"/>
        </w:rPr>
      </w:pPr>
      <w:r w:rsidRPr="00E76267">
        <w:rPr>
          <w:rFonts w:ascii="Times New Roman" w:hAnsi="Times New Roman" w:cs="Times New Roman"/>
          <w:sz w:val="24"/>
          <w:szCs w:val="24"/>
        </w:rPr>
        <w:t xml:space="preserve">         2.1</w:t>
      </w:r>
      <w:r>
        <w:rPr>
          <w:rFonts w:ascii="Times New Roman" w:hAnsi="Times New Roman" w:cs="Times New Roman"/>
          <w:sz w:val="24"/>
          <w:szCs w:val="24"/>
        </w:rPr>
        <w:t>8</w:t>
      </w:r>
      <w:r w:rsidRPr="00E76267">
        <w:rPr>
          <w:rFonts w:ascii="Times New Roman" w:hAnsi="Times New Roman" w:cs="Times New Roman"/>
          <w:sz w:val="24"/>
          <w:szCs w:val="24"/>
        </w:rPr>
        <w:t xml:space="preserve">.  </w:t>
      </w:r>
      <w:r w:rsidRPr="008952FD">
        <w:rPr>
          <w:rFonts w:ascii="Times New Roman" w:hAnsi="Times New Roman" w:cs="Times New Roman"/>
          <w:sz w:val="24"/>
          <w:szCs w:val="24"/>
        </w:rPr>
        <w:t>В случае если в результате проверки усиленной квалифицированной электронной подписи заявителя выявлено несоблюдение установленных законодательством Российской Федерации условий признания ее действительности, заявителю отказывается в приеме к рассмотрению заявления и документов</w:t>
      </w:r>
      <w:r w:rsidRPr="008952FD">
        <w:rPr>
          <w:rFonts w:ascii="Times New Roman" w:hAnsi="Times New Roman" w:cs="Times New Roman"/>
          <w:b/>
          <w:i/>
          <w:sz w:val="24"/>
          <w:szCs w:val="24"/>
        </w:rPr>
        <w:t xml:space="preserve">.  </w:t>
      </w:r>
    </w:p>
    <w:p w:rsidR="004D7EE7" w:rsidRPr="001C4B34" w:rsidRDefault="004D7EE7" w:rsidP="0029501F">
      <w:pPr>
        <w:pStyle w:val="2-"/>
        <w:tabs>
          <w:tab w:val="clear" w:pos="0"/>
        </w:tabs>
        <w:spacing w:before="0" w:after="0" w:line="276" w:lineRule="auto"/>
        <w:jc w:val="both"/>
        <w:rPr>
          <w:b w:val="0"/>
          <w:i w:val="0"/>
          <w:sz w:val="24"/>
          <w:szCs w:val="24"/>
        </w:rPr>
      </w:pPr>
      <w:r>
        <w:rPr>
          <w:b w:val="0"/>
          <w:i w:val="0"/>
          <w:sz w:val="24"/>
          <w:szCs w:val="24"/>
        </w:rPr>
        <w:t xml:space="preserve">        </w:t>
      </w:r>
      <w:r w:rsidRPr="001C4B34">
        <w:rPr>
          <w:b w:val="0"/>
          <w:i w:val="0"/>
          <w:sz w:val="24"/>
          <w:szCs w:val="24"/>
        </w:rPr>
        <w:t xml:space="preserve">2.19. Решение об отказе в приеме документов, необходимых для предоставления </w:t>
      </w:r>
      <w:r>
        <w:rPr>
          <w:b w:val="0"/>
          <w:i w:val="0"/>
          <w:sz w:val="24"/>
          <w:szCs w:val="24"/>
        </w:rPr>
        <w:t>муниципаль</w:t>
      </w:r>
      <w:r w:rsidRPr="001C4B34">
        <w:rPr>
          <w:b w:val="0"/>
          <w:i w:val="0"/>
          <w:sz w:val="24"/>
          <w:szCs w:val="24"/>
        </w:rPr>
        <w:t>ной услуги</w:t>
      </w:r>
      <w:r>
        <w:rPr>
          <w:b w:val="0"/>
          <w:i w:val="0"/>
          <w:sz w:val="24"/>
          <w:szCs w:val="24"/>
        </w:rPr>
        <w:t xml:space="preserve"> </w:t>
      </w:r>
      <w:r w:rsidRPr="001C4B34">
        <w:rPr>
          <w:b w:val="0"/>
          <w:i w:val="0"/>
          <w:sz w:val="24"/>
          <w:szCs w:val="24"/>
        </w:rPr>
        <w:t>направляется в личный кабинет Заявителя на Едином портале не позднее первого рабочего дня, следующего за днем подачи заявления.</w:t>
      </w:r>
    </w:p>
    <w:p w:rsidR="004D7EE7" w:rsidRDefault="004D7EE7" w:rsidP="0029501F">
      <w:pPr>
        <w:pStyle w:val="2-"/>
        <w:tabs>
          <w:tab w:val="clear" w:pos="0"/>
        </w:tabs>
        <w:spacing w:before="0" w:after="0" w:line="276" w:lineRule="auto"/>
        <w:ind w:firstLine="567"/>
        <w:jc w:val="both"/>
        <w:rPr>
          <w:b w:val="0"/>
          <w:i w:val="0"/>
          <w:sz w:val="24"/>
          <w:szCs w:val="24"/>
        </w:rPr>
      </w:pPr>
      <w:r>
        <w:rPr>
          <w:b w:val="0"/>
          <w:i w:val="0"/>
          <w:sz w:val="24"/>
          <w:szCs w:val="24"/>
        </w:rPr>
        <w:t xml:space="preserve">2.20. </w:t>
      </w:r>
      <w:r w:rsidRPr="001C4B34">
        <w:rPr>
          <w:b w:val="0"/>
          <w:i w:val="0"/>
          <w:sz w:val="24"/>
          <w:szCs w:val="24"/>
        </w:rPr>
        <w:t xml:space="preserve">Отказ в приеме документов, необходимых для предоставления </w:t>
      </w:r>
      <w:r>
        <w:rPr>
          <w:b w:val="0"/>
          <w:i w:val="0"/>
          <w:sz w:val="24"/>
          <w:szCs w:val="24"/>
        </w:rPr>
        <w:t>муниципаль</w:t>
      </w:r>
      <w:r w:rsidRPr="001C4B34">
        <w:rPr>
          <w:b w:val="0"/>
          <w:i w:val="0"/>
          <w:sz w:val="24"/>
          <w:szCs w:val="24"/>
        </w:rPr>
        <w:t xml:space="preserve">ной услуги, не препятствует повторному обращению Заявителя за предоставлением </w:t>
      </w:r>
      <w:r>
        <w:rPr>
          <w:b w:val="0"/>
          <w:i w:val="0"/>
          <w:sz w:val="24"/>
          <w:szCs w:val="24"/>
        </w:rPr>
        <w:t>муниципаль</w:t>
      </w:r>
      <w:r w:rsidRPr="001C4B34">
        <w:rPr>
          <w:b w:val="0"/>
          <w:i w:val="0"/>
          <w:sz w:val="24"/>
          <w:szCs w:val="24"/>
        </w:rPr>
        <w:t>ной услуги.</w:t>
      </w:r>
    </w:p>
    <w:p w:rsidR="004D7EE7" w:rsidRDefault="004D7EE7" w:rsidP="004D7EE7">
      <w:pPr>
        <w:pStyle w:val="2-"/>
        <w:tabs>
          <w:tab w:val="clear" w:pos="0"/>
        </w:tabs>
        <w:spacing w:before="0" w:after="0" w:line="276" w:lineRule="auto"/>
        <w:ind w:firstLine="567"/>
        <w:jc w:val="both"/>
        <w:rPr>
          <w:b w:val="0"/>
          <w:i w:val="0"/>
          <w:sz w:val="24"/>
          <w:szCs w:val="24"/>
        </w:rPr>
      </w:pPr>
    </w:p>
    <w:p w:rsidR="004D7EE7" w:rsidRPr="00E76267" w:rsidRDefault="004D7EE7" w:rsidP="004D7EE7">
      <w:pPr>
        <w:pStyle w:val="15"/>
        <w:keepNext/>
        <w:keepLines/>
        <w:spacing w:after="380" w:line="264" w:lineRule="auto"/>
        <w:rPr>
          <w:rFonts w:ascii="Times New Roman" w:hAnsi="Times New Roman" w:cs="Times New Roman"/>
          <w:sz w:val="24"/>
          <w:szCs w:val="24"/>
        </w:rPr>
      </w:pPr>
      <w:r w:rsidRPr="00E76267">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p w:rsidR="004D7EE7" w:rsidRPr="00375C80" w:rsidRDefault="004D7EE7" w:rsidP="0029501F">
      <w:pPr>
        <w:pStyle w:val="2-"/>
        <w:tabs>
          <w:tab w:val="clear" w:pos="0"/>
        </w:tabs>
        <w:spacing w:before="0" w:after="0" w:line="276" w:lineRule="auto"/>
        <w:ind w:firstLine="567"/>
        <w:jc w:val="both"/>
        <w:rPr>
          <w:b w:val="0"/>
          <w:i w:val="0"/>
          <w:sz w:val="24"/>
          <w:szCs w:val="24"/>
        </w:rPr>
      </w:pPr>
      <w:r w:rsidRPr="00375C80">
        <w:rPr>
          <w:b w:val="0"/>
          <w:i w:val="0"/>
          <w:sz w:val="24"/>
          <w:szCs w:val="24"/>
        </w:rPr>
        <w:t xml:space="preserve">2.21. Основания для приостановления предоставления </w:t>
      </w:r>
      <w:r>
        <w:rPr>
          <w:b w:val="0"/>
          <w:i w:val="0"/>
          <w:sz w:val="24"/>
          <w:szCs w:val="24"/>
        </w:rPr>
        <w:t>муниципальной</w:t>
      </w:r>
      <w:r w:rsidRPr="00375C80">
        <w:rPr>
          <w:b w:val="0"/>
          <w:i w:val="0"/>
          <w:sz w:val="24"/>
          <w:szCs w:val="24"/>
        </w:rPr>
        <w:t xml:space="preserve"> услуги при рассмотрении соответствующих заявлений не предусмотрены.</w:t>
      </w:r>
    </w:p>
    <w:p w:rsidR="004D7EE7" w:rsidRPr="00C41980" w:rsidRDefault="004D7EE7" w:rsidP="0029501F">
      <w:pPr>
        <w:autoSpaceDE w:val="0"/>
        <w:autoSpaceDN w:val="0"/>
        <w:adjustRightInd w:val="0"/>
        <w:spacing w:line="276" w:lineRule="auto"/>
        <w:ind w:firstLine="540"/>
        <w:jc w:val="both"/>
      </w:pPr>
      <w:r w:rsidRPr="00C41980">
        <w:t xml:space="preserve">2.22. Основаниями для отказа в предоставлении </w:t>
      </w:r>
      <w:r>
        <w:t>муниципаль</w:t>
      </w:r>
      <w:r w:rsidRPr="00C41980">
        <w:t>ной услуги являются:</w:t>
      </w:r>
    </w:p>
    <w:p w:rsidR="004D7EE7" w:rsidRPr="00C41980" w:rsidRDefault="004D7EE7" w:rsidP="0029501F">
      <w:pPr>
        <w:autoSpaceDE w:val="0"/>
        <w:autoSpaceDN w:val="0"/>
        <w:adjustRightInd w:val="0"/>
        <w:spacing w:line="276" w:lineRule="auto"/>
        <w:ind w:firstLine="540"/>
        <w:jc w:val="both"/>
      </w:pPr>
      <w:r w:rsidRPr="00C41980">
        <w:t>а) заявление подано с нарушением требований, установленных пунктами 2</w:t>
      </w:r>
      <w:r>
        <w:t>.1</w:t>
      </w:r>
      <w:r w:rsidRPr="00C41980">
        <w:t>2 и 2</w:t>
      </w:r>
      <w:r>
        <w:t>.1</w:t>
      </w:r>
      <w:hyperlink r:id="rId9" w:history="1">
        <w:r w:rsidRPr="00C41980">
          <w:t>3</w:t>
        </w:r>
      </w:hyperlink>
      <w:r w:rsidRPr="00C41980">
        <w:t xml:space="preserve"> настоящего </w:t>
      </w:r>
      <w:r>
        <w:t>Административного р</w:t>
      </w:r>
      <w:r w:rsidRPr="00C41980">
        <w:t>егламента;</w:t>
      </w:r>
    </w:p>
    <w:p w:rsidR="004D7EE7" w:rsidRPr="00C41980" w:rsidRDefault="004D7EE7" w:rsidP="0029501F">
      <w:pPr>
        <w:autoSpaceDE w:val="0"/>
        <w:autoSpaceDN w:val="0"/>
        <w:adjustRightInd w:val="0"/>
        <w:spacing w:line="276" w:lineRule="auto"/>
        <w:ind w:firstLine="540"/>
        <w:jc w:val="both"/>
      </w:pPr>
      <w:r w:rsidRPr="00C41980">
        <w:t xml:space="preserve">б) в заявлении указаны цели использования земель или земельного </w:t>
      </w:r>
      <w:r w:rsidR="00B5562F" w:rsidRPr="00C41980">
        <w:t>участка,</w:t>
      </w:r>
      <w:r w:rsidRPr="00C41980">
        <w:t xml:space="preserve"> или объекты, предполагаемые к размещению, не предусмотренные пунктом 1 статьи 39.34 Земельно</w:t>
      </w:r>
      <w:r>
        <w:t>го кодекса Российской Федерации</w:t>
      </w:r>
      <w:r w:rsidRPr="00C41980">
        <w:t>;</w:t>
      </w:r>
    </w:p>
    <w:p w:rsidR="004D7EE7" w:rsidRDefault="004D7EE7" w:rsidP="0029501F">
      <w:pPr>
        <w:autoSpaceDE w:val="0"/>
        <w:autoSpaceDN w:val="0"/>
        <w:adjustRightInd w:val="0"/>
        <w:spacing w:line="276" w:lineRule="auto"/>
        <w:jc w:val="both"/>
      </w:pPr>
      <w:r>
        <w:lastRenderedPageBreak/>
        <w:t xml:space="preserve">         </w:t>
      </w:r>
      <w:r w:rsidRPr="00C41980">
        <w:t xml:space="preserve">в) земельный участок, на использование которого </w:t>
      </w:r>
      <w:r>
        <w:t>испрашивается разрешение, предоставлен физическому или юридическому лицу.</w:t>
      </w:r>
    </w:p>
    <w:p w:rsidR="004D7EE7" w:rsidRPr="00C41980" w:rsidRDefault="004D7EE7" w:rsidP="004D7EE7">
      <w:pPr>
        <w:pStyle w:val="2-"/>
        <w:tabs>
          <w:tab w:val="clear" w:pos="0"/>
        </w:tabs>
        <w:spacing w:before="0" w:after="0"/>
        <w:ind w:firstLine="567"/>
        <w:jc w:val="both"/>
        <w:rPr>
          <w:b w:val="0"/>
          <w:i w:val="0"/>
          <w:spacing w:val="2"/>
          <w:sz w:val="24"/>
          <w:szCs w:val="24"/>
          <w:shd w:val="clear" w:color="auto" w:fill="FFFFFF"/>
        </w:rPr>
      </w:pPr>
    </w:p>
    <w:p w:rsidR="004D7EE7" w:rsidRPr="001C4B34" w:rsidRDefault="004D7EE7" w:rsidP="004D7EE7">
      <w:pPr>
        <w:pStyle w:val="2-"/>
        <w:tabs>
          <w:tab w:val="clear" w:pos="0"/>
        </w:tabs>
        <w:spacing w:before="0" w:after="0" w:line="276" w:lineRule="auto"/>
        <w:ind w:firstLine="567"/>
        <w:jc w:val="both"/>
        <w:rPr>
          <w:b w:val="0"/>
          <w:i w:val="0"/>
          <w:sz w:val="24"/>
          <w:szCs w:val="24"/>
        </w:rPr>
      </w:pPr>
    </w:p>
    <w:p w:rsidR="004D7EE7" w:rsidRPr="00E76267" w:rsidRDefault="004D7EE7" w:rsidP="004D7EE7">
      <w:pPr>
        <w:pStyle w:val="15"/>
        <w:keepNext/>
        <w:keepLines/>
        <w:spacing w:after="0" w:line="264" w:lineRule="auto"/>
        <w:rPr>
          <w:rFonts w:ascii="Times New Roman" w:hAnsi="Times New Roman" w:cs="Times New Roman"/>
          <w:sz w:val="24"/>
          <w:szCs w:val="24"/>
        </w:rPr>
      </w:pPr>
      <w:bookmarkStart w:id="4" w:name="bookmark14"/>
      <w:r w:rsidRPr="00E76267">
        <w:rPr>
          <w:rFonts w:ascii="Times New Roman" w:hAnsi="Times New Roman" w:cs="Times New Roman"/>
          <w:sz w:val="24"/>
          <w:szCs w:val="24"/>
        </w:rPr>
        <w:t xml:space="preserve">Указание на запрет требовать от заявителя представления документов и </w:t>
      </w:r>
      <w:r w:rsidR="0029501F" w:rsidRPr="00E76267">
        <w:rPr>
          <w:rFonts w:ascii="Times New Roman" w:hAnsi="Times New Roman" w:cs="Times New Roman"/>
          <w:sz w:val="24"/>
          <w:szCs w:val="24"/>
        </w:rPr>
        <w:t>информации или</w:t>
      </w:r>
      <w:r w:rsidRPr="00E76267">
        <w:rPr>
          <w:rFonts w:ascii="Times New Roman" w:hAnsi="Times New Roman" w:cs="Times New Roman"/>
          <w:sz w:val="24"/>
          <w:szCs w:val="24"/>
        </w:rPr>
        <w:t xml:space="preserve"> осуществления действий</w:t>
      </w:r>
    </w:p>
    <w:p w:rsidR="004D7EE7" w:rsidRPr="00E76267" w:rsidRDefault="004D7EE7" w:rsidP="004D7EE7">
      <w:pPr>
        <w:pStyle w:val="15"/>
        <w:keepNext/>
        <w:keepLines/>
        <w:spacing w:after="0" w:line="240" w:lineRule="auto"/>
        <w:jc w:val="both"/>
        <w:rPr>
          <w:rFonts w:ascii="Times New Roman" w:hAnsi="Times New Roman" w:cs="Times New Roman"/>
          <w:b w:val="0"/>
          <w:sz w:val="24"/>
          <w:szCs w:val="24"/>
        </w:rPr>
      </w:pPr>
      <w:r w:rsidRPr="00E76267">
        <w:rPr>
          <w:rFonts w:ascii="Times New Roman" w:hAnsi="Times New Roman" w:cs="Times New Roman"/>
          <w:sz w:val="24"/>
          <w:szCs w:val="24"/>
        </w:rPr>
        <w:br/>
      </w:r>
      <w:bookmarkEnd w:id="4"/>
      <w:r w:rsidRPr="00E76267">
        <w:rPr>
          <w:rFonts w:ascii="Times New Roman" w:hAnsi="Times New Roman" w:cs="Times New Roman"/>
          <w:b w:val="0"/>
          <w:sz w:val="24"/>
          <w:szCs w:val="24"/>
        </w:rPr>
        <w:t xml:space="preserve">         2.2</w:t>
      </w:r>
      <w:r>
        <w:rPr>
          <w:rFonts w:ascii="Times New Roman" w:hAnsi="Times New Roman" w:cs="Times New Roman"/>
          <w:b w:val="0"/>
          <w:sz w:val="24"/>
          <w:szCs w:val="24"/>
        </w:rPr>
        <w:t>3</w:t>
      </w:r>
      <w:r w:rsidRPr="00E76267">
        <w:rPr>
          <w:rFonts w:ascii="Times New Roman" w:hAnsi="Times New Roman" w:cs="Times New Roman"/>
          <w:b w:val="0"/>
          <w:sz w:val="24"/>
          <w:szCs w:val="24"/>
        </w:rPr>
        <w:t>. В процессе предоставления муниципальной услуги:</w:t>
      </w:r>
    </w:p>
    <w:p w:rsidR="004D7EE7" w:rsidRPr="00E76267" w:rsidRDefault="004D7EE7" w:rsidP="004D7EE7">
      <w:pPr>
        <w:pStyle w:val="15"/>
        <w:keepNext/>
        <w:keepLines/>
        <w:spacing w:after="0" w:line="240" w:lineRule="auto"/>
        <w:rPr>
          <w:rFonts w:ascii="Times New Roman" w:hAnsi="Times New Roman" w:cs="Times New Roman"/>
          <w:sz w:val="24"/>
          <w:szCs w:val="24"/>
        </w:rPr>
      </w:pPr>
    </w:p>
    <w:p w:rsidR="004D7EE7" w:rsidRPr="00E76267" w:rsidRDefault="004D7EE7" w:rsidP="0029501F">
      <w:pPr>
        <w:pStyle w:val="13"/>
        <w:tabs>
          <w:tab w:val="left" w:pos="732"/>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1) </w:t>
      </w:r>
      <w:r w:rsidRPr="00E76267">
        <w:rPr>
          <w:rFonts w:ascii="Times New Roman" w:hAnsi="Times New Roman" w:cs="Times New Roman"/>
          <w:sz w:val="24"/>
          <w:szCs w:val="24"/>
        </w:rPr>
        <w:t>запрещается требовать представление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D7EE7" w:rsidRPr="00E76267" w:rsidRDefault="004D7EE7" w:rsidP="0029501F">
      <w:pPr>
        <w:pStyle w:val="13"/>
        <w:tabs>
          <w:tab w:val="left" w:pos="742"/>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2) </w:t>
      </w:r>
      <w:r w:rsidRPr="00E76267">
        <w:rPr>
          <w:rFonts w:ascii="Times New Roman" w:hAnsi="Times New Roman" w:cs="Times New Roman"/>
          <w:sz w:val="24"/>
          <w:szCs w:val="24"/>
        </w:rPr>
        <w:t>запрещается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Республики Карелия и муниципальными правовыми актами находятся в распоряжении органов местного самоуправления, предоставляющих муниципальную услугу, государственных органов,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w:t>
      </w:r>
      <w:r w:rsidRPr="00E76267">
        <w:rPr>
          <w:rFonts w:ascii="Times New Roman" w:hAnsi="Times New Roman" w:cs="Times New Roman"/>
          <w:color w:val="0000EE"/>
          <w:sz w:val="24"/>
          <w:szCs w:val="24"/>
        </w:rPr>
        <w:t xml:space="preserve"> </w:t>
      </w:r>
      <w:r w:rsidRPr="00E76267">
        <w:rPr>
          <w:rFonts w:ascii="Times New Roman" w:hAnsi="Times New Roman" w:cs="Times New Roman"/>
          <w:sz w:val="24"/>
          <w:szCs w:val="24"/>
        </w:rPr>
        <w:t xml:space="preserve">Федерального закона </w:t>
      </w:r>
      <w:r w:rsidRPr="00E76267">
        <w:rPr>
          <w:rFonts w:ascii="Times New Roman" w:hAnsi="Times New Roman" w:cs="Times New Roman"/>
          <w:sz w:val="24"/>
          <w:szCs w:val="24"/>
          <w:lang w:val="en-US" w:eastAsia="en-US" w:bidi="en-US"/>
        </w:rPr>
        <w:t>N</w:t>
      </w:r>
      <w:r w:rsidRPr="00E76267">
        <w:rPr>
          <w:rFonts w:ascii="Times New Roman" w:hAnsi="Times New Roman" w:cs="Times New Roman"/>
          <w:sz w:val="24"/>
          <w:szCs w:val="24"/>
          <w:lang w:eastAsia="en-US" w:bidi="en-US"/>
        </w:rPr>
        <w:t xml:space="preserve"> </w:t>
      </w:r>
      <w:r w:rsidRPr="00E76267">
        <w:rPr>
          <w:rFonts w:ascii="Times New Roman" w:hAnsi="Times New Roman" w:cs="Times New Roman"/>
          <w:sz w:val="24"/>
          <w:szCs w:val="24"/>
        </w:rPr>
        <w:t>210-ФЗ;</w:t>
      </w:r>
    </w:p>
    <w:p w:rsidR="004D7EE7" w:rsidRPr="00E76267" w:rsidRDefault="004D7EE7" w:rsidP="00DD0467">
      <w:pPr>
        <w:pStyle w:val="13"/>
        <w:tabs>
          <w:tab w:val="left" w:pos="732"/>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 </w:t>
      </w:r>
      <w:r w:rsidRPr="00E76267">
        <w:rPr>
          <w:rFonts w:ascii="Times New Roman" w:hAnsi="Times New Roman" w:cs="Times New Roman"/>
          <w:sz w:val="24"/>
          <w:szCs w:val="24"/>
        </w:rPr>
        <w:t>запрещается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в федеральной государственной информационной системе "Единый портал государственных и муниципальных услуг (функций)" и на официальных сайтах исполнительных органов государственной власти Республики Карелия и органов местного самоуправления муниципальных образований, расположенных на территории Республики Карелия, в сети Интернет;</w:t>
      </w:r>
    </w:p>
    <w:p w:rsidR="004D7EE7" w:rsidRDefault="004D7EE7" w:rsidP="00DD0467">
      <w:pPr>
        <w:pStyle w:val="13"/>
        <w:tabs>
          <w:tab w:val="left" w:pos="682"/>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4)</w:t>
      </w:r>
      <w:r w:rsidRPr="00E76267">
        <w:rPr>
          <w:rFonts w:ascii="Times New Roman" w:hAnsi="Times New Roman" w:cs="Times New Roman"/>
          <w:sz w:val="24"/>
          <w:szCs w:val="24"/>
        </w:rPr>
        <w:t xml:space="preserve">  запрещается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в федеральной государственной информационной системе "Единый портал государственных и муниципальных услуг (функций)" и на официальных сайтах исполнительных органов государственной власти Республики Карелия и органов местного самоуправления муниципальных образований, расположенных на территории Республики Карелия, в сети Интернет;</w:t>
      </w:r>
    </w:p>
    <w:p w:rsidR="004D7EE7" w:rsidRPr="00E76267" w:rsidRDefault="004D7EE7" w:rsidP="00DD0467">
      <w:pPr>
        <w:pStyle w:val="13"/>
        <w:tabs>
          <w:tab w:val="left" w:pos="678"/>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5)</w:t>
      </w:r>
      <w:r w:rsidRPr="00E76267">
        <w:rPr>
          <w:rFonts w:ascii="Times New Roman" w:hAnsi="Times New Roman" w:cs="Times New Roman"/>
          <w:sz w:val="24"/>
          <w:szCs w:val="24"/>
        </w:rPr>
        <w:t xml:space="preserve"> запрещается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D7EE7" w:rsidRPr="00E76267" w:rsidRDefault="004D7EE7" w:rsidP="00DD0467">
      <w:pPr>
        <w:pStyle w:val="13"/>
        <w:tabs>
          <w:tab w:val="left" w:pos="678"/>
        </w:tabs>
        <w:spacing w:after="0" w:line="276"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D7EE7" w:rsidRPr="00E76267" w:rsidRDefault="004D7EE7" w:rsidP="00DD0467">
      <w:pPr>
        <w:pStyle w:val="13"/>
        <w:tabs>
          <w:tab w:val="left" w:pos="678"/>
        </w:tabs>
        <w:spacing w:after="0" w:line="276"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w:t>
      </w:r>
      <w:r w:rsidRPr="00E76267">
        <w:rPr>
          <w:rFonts w:ascii="Times New Roman" w:hAnsi="Times New Roman" w:cs="Times New Roman"/>
          <w:sz w:val="24"/>
          <w:szCs w:val="24"/>
        </w:rPr>
        <w:lastRenderedPageBreak/>
        <w:t>включенных в представленный ранее комплект документов;</w:t>
      </w:r>
    </w:p>
    <w:p w:rsidR="004D7EE7" w:rsidRPr="00E76267" w:rsidRDefault="004D7EE7" w:rsidP="00DD0467">
      <w:pPr>
        <w:pStyle w:val="13"/>
        <w:tabs>
          <w:tab w:val="left" w:pos="687"/>
        </w:tabs>
        <w:spacing w:after="0" w:line="276"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D7EE7" w:rsidRDefault="004D7EE7" w:rsidP="00DD0467">
      <w:pPr>
        <w:pStyle w:val="13"/>
        <w:tabs>
          <w:tab w:val="left" w:pos="654"/>
        </w:tabs>
        <w:spacing w:after="0" w:line="276"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гражданского служащего органа, предоставляющего муниципальную услугу,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4D7EE7" w:rsidRPr="00E76267" w:rsidRDefault="004D7EE7" w:rsidP="004D7EE7">
      <w:pPr>
        <w:pStyle w:val="13"/>
        <w:tabs>
          <w:tab w:val="left" w:pos="654"/>
        </w:tabs>
        <w:spacing w:after="0"/>
        <w:ind w:firstLine="0"/>
        <w:jc w:val="both"/>
        <w:rPr>
          <w:rFonts w:ascii="Times New Roman" w:hAnsi="Times New Roman" w:cs="Times New Roman"/>
          <w:sz w:val="24"/>
          <w:szCs w:val="24"/>
        </w:rPr>
      </w:pPr>
    </w:p>
    <w:p w:rsidR="004D7EE7" w:rsidRDefault="004D7EE7" w:rsidP="004D7EE7">
      <w:pPr>
        <w:pStyle w:val="13"/>
        <w:spacing w:after="400" w:line="240" w:lineRule="auto"/>
        <w:ind w:firstLine="0"/>
        <w:jc w:val="center"/>
        <w:rPr>
          <w:rFonts w:ascii="Times New Roman" w:hAnsi="Times New Roman" w:cs="Times New Roman"/>
          <w:b/>
          <w:bCs/>
          <w:sz w:val="24"/>
          <w:szCs w:val="24"/>
        </w:rPr>
      </w:pPr>
      <w:r w:rsidRPr="00E76267">
        <w:rPr>
          <w:rFonts w:ascii="Times New Roman" w:hAnsi="Times New Roman" w:cs="Times New Roman"/>
          <w:b/>
          <w:bCs/>
          <w:sz w:val="24"/>
          <w:szCs w:val="24"/>
        </w:rPr>
        <w:t>Перечень услуг, которые являются необходимыми и обязательными для предоставления муниципальной услуги</w:t>
      </w:r>
    </w:p>
    <w:p w:rsidR="004D7EE7" w:rsidRDefault="004D7EE7" w:rsidP="00B5562F">
      <w:pPr>
        <w:pStyle w:val="13"/>
        <w:spacing w:after="0" w:line="276" w:lineRule="auto"/>
        <w:ind w:firstLine="0"/>
        <w:jc w:val="both"/>
        <w:rPr>
          <w:rFonts w:ascii="Times New Roman" w:eastAsia="Calibri" w:hAnsi="Times New Roman" w:cs="Times New Roman"/>
          <w:kern w:val="2"/>
          <w:sz w:val="24"/>
          <w:szCs w:val="24"/>
        </w:rPr>
      </w:pPr>
      <w:r>
        <w:rPr>
          <w:rFonts w:ascii="Times New Roman" w:hAnsi="Times New Roman" w:cs="Times New Roman"/>
          <w:sz w:val="24"/>
          <w:szCs w:val="24"/>
        </w:rPr>
        <w:t xml:space="preserve">         </w:t>
      </w:r>
      <w:r w:rsidRPr="00E76267">
        <w:rPr>
          <w:rFonts w:ascii="Times New Roman" w:hAnsi="Times New Roman" w:cs="Times New Roman"/>
          <w:sz w:val="24"/>
          <w:szCs w:val="24"/>
        </w:rPr>
        <w:t>2.2</w:t>
      </w:r>
      <w:r>
        <w:rPr>
          <w:rFonts w:ascii="Times New Roman" w:hAnsi="Times New Roman" w:cs="Times New Roman"/>
          <w:sz w:val="24"/>
          <w:szCs w:val="24"/>
        </w:rPr>
        <w:t>4</w:t>
      </w:r>
      <w:r w:rsidRPr="00E76267">
        <w:rPr>
          <w:rFonts w:ascii="Times New Roman" w:hAnsi="Times New Roman" w:cs="Times New Roman"/>
          <w:sz w:val="24"/>
          <w:szCs w:val="24"/>
        </w:rPr>
        <w:t xml:space="preserve">.  </w:t>
      </w:r>
      <w:r w:rsidRPr="008811E6">
        <w:rPr>
          <w:rFonts w:ascii="Times New Roman" w:eastAsia="Calibri" w:hAnsi="Times New Roman" w:cs="Times New Roman"/>
          <w:kern w:val="2"/>
          <w:sz w:val="24"/>
          <w:szCs w:val="24"/>
        </w:rPr>
        <w:t xml:space="preserve">В соответствии с Перечнем услуг, которые являются необходимыми и обязательными для предоставления муниципальных услуг, утвержденным Постановлением Администрации </w:t>
      </w:r>
      <w:r w:rsidR="00B5562F">
        <w:rPr>
          <w:rFonts w:ascii="Times New Roman" w:eastAsia="Calibri" w:hAnsi="Times New Roman" w:cs="Times New Roman"/>
          <w:kern w:val="2"/>
          <w:sz w:val="24"/>
          <w:szCs w:val="24"/>
        </w:rPr>
        <w:t>Калевальского</w:t>
      </w:r>
      <w:r w:rsidRPr="008811E6">
        <w:rPr>
          <w:rFonts w:ascii="Times New Roman" w:eastAsia="Calibri" w:hAnsi="Times New Roman" w:cs="Times New Roman"/>
          <w:kern w:val="2"/>
          <w:sz w:val="24"/>
          <w:szCs w:val="24"/>
        </w:rPr>
        <w:t xml:space="preserve"> муниципального района № </w:t>
      </w:r>
      <w:r w:rsidR="00B5562F">
        <w:rPr>
          <w:rFonts w:ascii="Times New Roman" w:eastAsia="Calibri" w:hAnsi="Times New Roman" w:cs="Times New Roman"/>
          <w:kern w:val="2"/>
          <w:sz w:val="24"/>
          <w:szCs w:val="24"/>
        </w:rPr>
        <w:t>536</w:t>
      </w:r>
      <w:r w:rsidRPr="008811E6">
        <w:rPr>
          <w:rFonts w:ascii="Times New Roman" w:eastAsia="Calibri" w:hAnsi="Times New Roman" w:cs="Times New Roman"/>
          <w:kern w:val="2"/>
          <w:sz w:val="24"/>
          <w:szCs w:val="24"/>
        </w:rPr>
        <w:t xml:space="preserve"> от </w:t>
      </w:r>
      <w:r w:rsidR="00B5562F">
        <w:rPr>
          <w:rFonts w:ascii="Times New Roman" w:eastAsia="Calibri" w:hAnsi="Times New Roman" w:cs="Times New Roman"/>
          <w:kern w:val="2"/>
          <w:sz w:val="24"/>
          <w:szCs w:val="24"/>
        </w:rPr>
        <w:t>30</w:t>
      </w:r>
      <w:r w:rsidRPr="008811E6">
        <w:rPr>
          <w:rFonts w:ascii="Times New Roman" w:eastAsia="Calibri" w:hAnsi="Times New Roman" w:cs="Times New Roman"/>
          <w:kern w:val="2"/>
          <w:sz w:val="24"/>
          <w:szCs w:val="24"/>
        </w:rPr>
        <w:t>.</w:t>
      </w:r>
      <w:r w:rsidR="00B5562F">
        <w:rPr>
          <w:rFonts w:ascii="Times New Roman" w:eastAsia="Calibri" w:hAnsi="Times New Roman" w:cs="Times New Roman"/>
          <w:kern w:val="2"/>
          <w:sz w:val="24"/>
          <w:szCs w:val="24"/>
        </w:rPr>
        <w:t>12</w:t>
      </w:r>
      <w:r w:rsidRPr="008811E6">
        <w:rPr>
          <w:rFonts w:ascii="Times New Roman" w:eastAsia="Calibri" w:hAnsi="Times New Roman" w:cs="Times New Roman"/>
          <w:kern w:val="2"/>
          <w:sz w:val="24"/>
          <w:szCs w:val="24"/>
        </w:rPr>
        <w:t xml:space="preserve">.2025 </w:t>
      </w:r>
      <w:proofErr w:type="gramStart"/>
      <w:r w:rsidRPr="008811E6">
        <w:rPr>
          <w:rFonts w:ascii="Times New Roman" w:eastAsia="Calibri" w:hAnsi="Times New Roman" w:cs="Times New Roman"/>
          <w:kern w:val="2"/>
          <w:sz w:val="24"/>
          <w:szCs w:val="24"/>
        </w:rPr>
        <w:t>года  услуги</w:t>
      </w:r>
      <w:proofErr w:type="gramEnd"/>
      <w:r w:rsidRPr="008811E6">
        <w:rPr>
          <w:rFonts w:ascii="Times New Roman" w:eastAsia="Calibri" w:hAnsi="Times New Roman" w:cs="Times New Roman"/>
          <w:kern w:val="2"/>
          <w:sz w:val="24"/>
          <w:szCs w:val="24"/>
        </w:rPr>
        <w:t>, которые являются необходимыми и обязательными для предоставления муниципальной услуги, отсутствуют.</w:t>
      </w:r>
    </w:p>
    <w:p w:rsidR="004D7EE7" w:rsidRDefault="004D7EE7" w:rsidP="00B5562F">
      <w:pPr>
        <w:pStyle w:val="13"/>
        <w:spacing w:after="0" w:line="276" w:lineRule="auto"/>
        <w:ind w:firstLine="0"/>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 xml:space="preserve">              </w:t>
      </w:r>
      <w:r w:rsidRPr="008811E6">
        <w:rPr>
          <w:rFonts w:ascii="Times New Roman" w:eastAsia="Calibri" w:hAnsi="Times New Roman" w:cs="Times New Roman"/>
          <w:kern w:val="2"/>
          <w:sz w:val="24"/>
          <w:szCs w:val="24"/>
        </w:rPr>
        <w:t>Плата за услуги, которые являются необходимыми и обязательными для предоставления муниципальной услуги, отсутствует.</w:t>
      </w:r>
    </w:p>
    <w:p w:rsidR="004D7EE7" w:rsidRDefault="004D7EE7" w:rsidP="004D7EE7">
      <w:pPr>
        <w:pStyle w:val="13"/>
        <w:spacing w:after="0" w:line="240" w:lineRule="auto"/>
        <w:ind w:firstLine="0"/>
        <w:jc w:val="both"/>
        <w:rPr>
          <w:rFonts w:ascii="Times New Roman" w:eastAsia="Calibri" w:hAnsi="Times New Roman" w:cs="Times New Roman"/>
          <w:kern w:val="2"/>
          <w:sz w:val="24"/>
          <w:szCs w:val="24"/>
        </w:rPr>
      </w:pPr>
    </w:p>
    <w:p w:rsidR="004D7EE7" w:rsidRPr="008811E6" w:rsidRDefault="004D7EE7" w:rsidP="004D7EE7">
      <w:pPr>
        <w:pStyle w:val="13"/>
        <w:spacing w:after="0" w:line="240" w:lineRule="auto"/>
        <w:ind w:firstLine="0"/>
        <w:jc w:val="both"/>
        <w:rPr>
          <w:rFonts w:ascii="Times New Roman" w:eastAsia="Calibri" w:hAnsi="Times New Roman" w:cs="Times New Roman"/>
          <w:kern w:val="2"/>
          <w:sz w:val="24"/>
          <w:szCs w:val="24"/>
        </w:rPr>
      </w:pPr>
    </w:p>
    <w:p w:rsidR="004D7EE7" w:rsidRDefault="004D7EE7" w:rsidP="004D7EE7">
      <w:pPr>
        <w:pStyle w:val="13"/>
        <w:spacing w:after="400" w:line="240" w:lineRule="auto"/>
        <w:ind w:firstLine="0"/>
        <w:jc w:val="center"/>
        <w:rPr>
          <w:rFonts w:ascii="Times New Roman" w:hAnsi="Times New Roman" w:cs="Times New Roman"/>
          <w:b/>
          <w:bCs/>
          <w:sz w:val="24"/>
          <w:szCs w:val="24"/>
        </w:rPr>
      </w:pPr>
      <w:r w:rsidRPr="00E76267">
        <w:rPr>
          <w:rFonts w:ascii="Times New Roman" w:hAnsi="Times New Roman" w:cs="Times New Roman"/>
          <w:b/>
          <w:bCs/>
          <w:sz w:val="24"/>
          <w:szCs w:val="24"/>
        </w:rPr>
        <w:t xml:space="preserve">Порядок, размер и основания взимания государственной пошлины или иной платы, взимаемой за предоставление </w:t>
      </w:r>
      <w:r>
        <w:rPr>
          <w:rFonts w:ascii="Times New Roman" w:hAnsi="Times New Roman" w:cs="Times New Roman"/>
          <w:b/>
          <w:bCs/>
          <w:sz w:val="24"/>
          <w:szCs w:val="24"/>
        </w:rPr>
        <w:t>муниципаль</w:t>
      </w:r>
      <w:r w:rsidRPr="00E76267">
        <w:rPr>
          <w:rFonts w:ascii="Times New Roman" w:hAnsi="Times New Roman" w:cs="Times New Roman"/>
          <w:b/>
          <w:bCs/>
          <w:sz w:val="24"/>
          <w:szCs w:val="24"/>
        </w:rPr>
        <w:t>ной услуги</w:t>
      </w:r>
    </w:p>
    <w:p w:rsidR="004D7EE7" w:rsidRPr="00E76267" w:rsidRDefault="004D7EE7" w:rsidP="004D7EE7">
      <w:pPr>
        <w:pStyle w:val="13"/>
        <w:spacing w:after="40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2.25.   </w:t>
      </w:r>
      <w:r w:rsidRPr="00E76267">
        <w:rPr>
          <w:rFonts w:ascii="Times New Roman" w:hAnsi="Times New Roman" w:cs="Times New Roman"/>
          <w:sz w:val="24"/>
          <w:szCs w:val="24"/>
        </w:rPr>
        <w:t xml:space="preserve"> Муниципальная услуга предоставляется бесплатно.</w:t>
      </w:r>
    </w:p>
    <w:p w:rsidR="004D7EE7" w:rsidRPr="00E76267" w:rsidRDefault="004D7EE7" w:rsidP="004D7EE7">
      <w:pPr>
        <w:pStyle w:val="13"/>
        <w:spacing w:after="400" w:line="252" w:lineRule="auto"/>
        <w:ind w:firstLine="0"/>
        <w:jc w:val="center"/>
        <w:rPr>
          <w:rFonts w:ascii="Times New Roman" w:hAnsi="Times New Roman" w:cs="Times New Roman"/>
          <w:sz w:val="24"/>
          <w:szCs w:val="24"/>
        </w:rPr>
      </w:pPr>
      <w:r w:rsidRPr="00E76267">
        <w:rPr>
          <w:rFonts w:ascii="Times New Roman" w:hAnsi="Times New Roman" w:cs="Times New Roman"/>
          <w:b/>
          <w:bCs/>
          <w:sz w:val="24"/>
          <w:szCs w:val="24"/>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D7EE7" w:rsidRPr="00E76267" w:rsidRDefault="004D7EE7" w:rsidP="00B5562F">
      <w:pPr>
        <w:pStyle w:val="13"/>
        <w:tabs>
          <w:tab w:val="left" w:pos="799"/>
        </w:tabs>
        <w:spacing w:after="360" w:line="276" w:lineRule="auto"/>
        <w:ind w:left="60" w:firstLine="0"/>
        <w:jc w:val="both"/>
        <w:rPr>
          <w:rFonts w:ascii="Times New Roman" w:hAnsi="Times New Roman" w:cs="Times New Roman"/>
          <w:sz w:val="24"/>
          <w:szCs w:val="24"/>
        </w:rPr>
      </w:pPr>
      <w:r>
        <w:rPr>
          <w:rFonts w:ascii="Times New Roman" w:hAnsi="Times New Roman" w:cs="Times New Roman"/>
          <w:sz w:val="24"/>
          <w:szCs w:val="24"/>
        </w:rPr>
        <w:t xml:space="preserve">       2.26.   </w:t>
      </w:r>
      <w:r w:rsidRPr="00E76267">
        <w:rPr>
          <w:rFonts w:ascii="Times New Roman" w:hAnsi="Times New Roman" w:cs="Times New Roman"/>
          <w:sz w:val="24"/>
          <w:szCs w:val="24"/>
        </w:rPr>
        <w:t>Максимальный срок ожидания в очереди при подаче заявления о предоставлении муниципальной услуги и при получении результата муниципальной услуги в Администрации не должен превышать 15 минут.</w:t>
      </w:r>
    </w:p>
    <w:p w:rsidR="004D7EE7" w:rsidRPr="00E76267" w:rsidRDefault="004D7EE7" w:rsidP="00B5562F">
      <w:pPr>
        <w:pStyle w:val="13"/>
        <w:spacing w:after="480" w:line="276"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При обращении заявителя в МФЦ срок ожидания в очереди при подаче запроса о предоставлении муниципальной услуги и при получении результата муниципальной услуги </w:t>
      </w:r>
      <w:r w:rsidR="00B5562F">
        <w:rPr>
          <w:rFonts w:ascii="Times New Roman" w:hAnsi="Times New Roman" w:cs="Times New Roman"/>
          <w:sz w:val="24"/>
          <w:szCs w:val="24"/>
        </w:rPr>
        <w:t>– не регламентируется</w:t>
      </w:r>
      <w:r w:rsidRPr="00E76267">
        <w:rPr>
          <w:rFonts w:ascii="Times New Roman" w:hAnsi="Times New Roman" w:cs="Times New Roman"/>
          <w:sz w:val="24"/>
          <w:szCs w:val="24"/>
        </w:rPr>
        <w:t>.</w:t>
      </w:r>
    </w:p>
    <w:p w:rsidR="004D7EE7" w:rsidRPr="00E76267" w:rsidRDefault="004D7EE7" w:rsidP="004D7EE7">
      <w:pPr>
        <w:pStyle w:val="13"/>
        <w:spacing w:after="0" w:line="252" w:lineRule="auto"/>
        <w:ind w:firstLine="0"/>
        <w:jc w:val="center"/>
        <w:rPr>
          <w:rFonts w:ascii="Times New Roman" w:hAnsi="Times New Roman" w:cs="Times New Roman"/>
          <w:b/>
          <w:bCs/>
          <w:sz w:val="24"/>
          <w:szCs w:val="24"/>
        </w:rPr>
      </w:pPr>
      <w:r w:rsidRPr="00E76267">
        <w:rPr>
          <w:rFonts w:ascii="Times New Roman" w:hAnsi="Times New Roman" w:cs="Times New Roman"/>
          <w:b/>
          <w:bCs/>
          <w:sz w:val="24"/>
          <w:szCs w:val="24"/>
        </w:rPr>
        <w:t xml:space="preserve">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w:t>
      </w:r>
      <w:r w:rsidRPr="00E76267">
        <w:rPr>
          <w:rFonts w:ascii="Times New Roman" w:hAnsi="Times New Roman" w:cs="Times New Roman"/>
          <w:b/>
          <w:bCs/>
          <w:sz w:val="24"/>
          <w:szCs w:val="24"/>
        </w:rPr>
        <w:lastRenderedPageBreak/>
        <w:t xml:space="preserve">муниципальной услуги, в том числе в электронном виде </w:t>
      </w:r>
    </w:p>
    <w:p w:rsidR="004D7EE7" w:rsidRPr="00E76267" w:rsidRDefault="004D7EE7" w:rsidP="004D7EE7">
      <w:pPr>
        <w:pStyle w:val="13"/>
        <w:spacing w:after="0" w:line="252" w:lineRule="auto"/>
        <w:ind w:firstLine="0"/>
        <w:jc w:val="center"/>
        <w:rPr>
          <w:rFonts w:ascii="Times New Roman" w:hAnsi="Times New Roman" w:cs="Times New Roman"/>
          <w:sz w:val="24"/>
          <w:szCs w:val="24"/>
        </w:rPr>
      </w:pPr>
    </w:p>
    <w:p w:rsidR="004D7EE7" w:rsidRPr="00E76267" w:rsidRDefault="004D7EE7" w:rsidP="00B5562F">
      <w:pPr>
        <w:pStyle w:val="13"/>
        <w:tabs>
          <w:tab w:val="left" w:pos="804"/>
        </w:tabs>
        <w:spacing w:after="0" w:line="276"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2.2</w:t>
      </w:r>
      <w:r>
        <w:rPr>
          <w:rFonts w:ascii="Times New Roman" w:hAnsi="Times New Roman" w:cs="Times New Roman"/>
          <w:sz w:val="24"/>
          <w:szCs w:val="24"/>
        </w:rPr>
        <w:t>7</w:t>
      </w:r>
      <w:r w:rsidRPr="00E76267">
        <w:rPr>
          <w:rFonts w:ascii="Times New Roman" w:hAnsi="Times New Roman" w:cs="Times New Roman"/>
          <w:sz w:val="24"/>
          <w:szCs w:val="24"/>
        </w:rPr>
        <w:t xml:space="preserve">. </w:t>
      </w:r>
      <w:r w:rsidRPr="008811E6">
        <w:rPr>
          <w:rFonts w:ascii="Times New Roman" w:eastAsia="Times New Roman" w:hAnsi="Times New Roman" w:cs="Times New Roman"/>
          <w:kern w:val="2"/>
          <w:sz w:val="24"/>
          <w:szCs w:val="24"/>
        </w:rPr>
        <w:t xml:space="preserve">Регистрацию </w:t>
      </w:r>
      <w:r>
        <w:rPr>
          <w:rFonts w:ascii="Times New Roman" w:eastAsia="Times New Roman" w:hAnsi="Times New Roman" w:cs="Times New Roman"/>
          <w:kern w:val="2"/>
          <w:sz w:val="24"/>
          <w:szCs w:val="24"/>
        </w:rPr>
        <w:t>запроса</w:t>
      </w:r>
      <w:r w:rsidRPr="008811E6">
        <w:rPr>
          <w:rFonts w:ascii="Times New Roman" w:eastAsia="Times New Roman" w:hAnsi="Times New Roman" w:cs="Times New Roman"/>
          <w:kern w:val="2"/>
          <w:sz w:val="24"/>
          <w:szCs w:val="24"/>
        </w:rPr>
        <w:t xml:space="preserve"> (</w:t>
      </w:r>
      <w:r>
        <w:rPr>
          <w:rFonts w:ascii="Times New Roman" w:eastAsia="Times New Roman" w:hAnsi="Times New Roman" w:cs="Times New Roman"/>
          <w:kern w:val="2"/>
          <w:sz w:val="24"/>
          <w:szCs w:val="24"/>
        </w:rPr>
        <w:t>заявления</w:t>
      </w:r>
      <w:r w:rsidRPr="008811E6">
        <w:rPr>
          <w:rFonts w:ascii="Times New Roman" w:eastAsia="Times New Roman" w:hAnsi="Times New Roman" w:cs="Times New Roman"/>
          <w:kern w:val="2"/>
          <w:sz w:val="24"/>
          <w:szCs w:val="24"/>
        </w:rPr>
        <w:t>) осуществляет должностное лицо администрации, ответственное за прием и регистрацию документов, в том числе в электронной форме, путем присвоения указанным документам входящего номера с указанием даты получения</w:t>
      </w:r>
      <w:r>
        <w:rPr>
          <w:rFonts w:ascii="Times New Roman" w:eastAsia="Times New Roman" w:hAnsi="Times New Roman" w:cs="Times New Roman"/>
          <w:kern w:val="2"/>
          <w:sz w:val="24"/>
          <w:szCs w:val="24"/>
        </w:rPr>
        <w:t>.</w:t>
      </w:r>
    </w:p>
    <w:p w:rsidR="004D7EE7" w:rsidRPr="00E76267" w:rsidRDefault="004D7EE7" w:rsidP="00B5562F">
      <w:pPr>
        <w:pStyle w:val="13"/>
        <w:tabs>
          <w:tab w:val="left" w:pos="814"/>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2.28</w:t>
      </w:r>
      <w:r w:rsidRPr="00E76267">
        <w:rPr>
          <w:rFonts w:ascii="Times New Roman" w:hAnsi="Times New Roman" w:cs="Times New Roman"/>
          <w:sz w:val="24"/>
          <w:szCs w:val="24"/>
        </w:rPr>
        <w:t xml:space="preserve">. </w:t>
      </w:r>
      <w:r w:rsidRPr="008811E6">
        <w:rPr>
          <w:rFonts w:ascii="Times New Roman" w:eastAsia="Calibri" w:hAnsi="Times New Roman" w:cs="Times New Roman"/>
          <w:kern w:val="2"/>
          <w:sz w:val="24"/>
          <w:szCs w:val="24"/>
        </w:rPr>
        <w:t xml:space="preserve">Срок регистрации представленного в администрацию </w:t>
      </w:r>
      <w:r>
        <w:rPr>
          <w:rFonts w:ascii="Times New Roman" w:eastAsia="Times New Roman" w:hAnsi="Times New Roman" w:cs="Times New Roman"/>
          <w:kern w:val="2"/>
          <w:sz w:val="24"/>
          <w:szCs w:val="24"/>
        </w:rPr>
        <w:t>запроса</w:t>
      </w:r>
      <w:r w:rsidRPr="008811E6">
        <w:rPr>
          <w:rFonts w:ascii="Times New Roman" w:eastAsia="Times New Roman" w:hAnsi="Times New Roman" w:cs="Times New Roman"/>
          <w:kern w:val="2"/>
          <w:sz w:val="24"/>
          <w:szCs w:val="24"/>
        </w:rPr>
        <w:t xml:space="preserve"> (</w:t>
      </w:r>
      <w:r>
        <w:rPr>
          <w:rFonts w:ascii="Times New Roman" w:eastAsia="Times New Roman" w:hAnsi="Times New Roman" w:cs="Times New Roman"/>
          <w:kern w:val="2"/>
          <w:sz w:val="24"/>
          <w:szCs w:val="24"/>
        </w:rPr>
        <w:t>заявления</w:t>
      </w:r>
      <w:r w:rsidRPr="008811E6">
        <w:rPr>
          <w:rFonts w:ascii="Times New Roman" w:eastAsia="Times New Roman" w:hAnsi="Times New Roman" w:cs="Times New Roman"/>
          <w:kern w:val="2"/>
          <w:sz w:val="24"/>
          <w:szCs w:val="24"/>
        </w:rPr>
        <w:t>)</w:t>
      </w:r>
      <w:r w:rsidRPr="008811E6">
        <w:rPr>
          <w:rFonts w:ascii="Times New Roman" w:eastAsia="Calibri" w:hAnsi="Times New Roman" w:cs="Times New Roman"/>
          <w:kern w:val="2"/>
          <w:sz w:val="24"/>
          <w:szCs w:val="24"/>
        </w:rPr>
        <w:t xml:space="preserve"> при непосредственном обращении заявителя </w:t>
      </w:r>
      <w:r w:rsidRPr="008811E6">
        <w:rPr>
          <w:rFonts w:ascii="Times New Roman" w:eastAsia="Times New Roman" w:hAnsi="Times New Roman" w:cs="Times New Roman"/>
          <w:kern w:val="2"/>
          <w:sz w:val="24"/>
          <w:szCs w:val="24"/>
        </w:rPr>
        <w:t xml:space="preserve">или его представителя </w:t>
      </w:r>
      <w:r w:rsidRPr="008811E6">
        <w:rPr>
          <w:rFonts w:ascii="Times New Roman" w:eastAsia="Calibri" w:hAnsi="Times New Roman" w:cs="Times New Roman"/>
          <w:kern w:val="2"/>
          <w:sz w:val="24"/>
          <w:szCs w:val="24"/>
        </w:rPr>
        <w:t xml:space="preserve">в администрацию не должен </w:t>
      </w:r>
      <w:proofErr w:type="gramStart"/>
      <w:r w:rsidRPr="008811E6">
        <w:rPr>
          <w:rFonts w:ascii="Times New Roman" w:eastAsia="Calibri" w:hAnsi="Times New Roman" w:cs="Times New Roman"/>
          <w:kern w:val="2"/>
          <w:sz w:val="24"/>
          <w:szCs w:val="24"/>
        </w:rPr>
        <w:t xml:space="preserve">превышать </w:t>
      </w:r>
      <w:r>
        <w:rPr>
          <w:rFonts w:ascii="Times New Roman" w:eastAsia="Calibri" w:hAnsi="Times New Roman" w:cs="Times New Roman"/>
          <w:kern w:val="2"/>
          <w:sz w:val="24"/>
          <w:szCs w:val="24"/>
        </w:rPr>
        <w:t xml:space="preserve"> один</w:t>
      </w:r>
      <w:proofErr w:type="gramEnd"/>
      <w:r>
        <w:rPr>
          <w:rFonts w:ascii="Times New Roman" w:eastAsia="Calibri" w:hAnsi="Times New Roman" w:cs="Times New Roman"/>
          <w:kern w:val="2"/>
          <w:sz w:val="24"/>
          <w:szCs w:val="24"/>
        </w:rPr>
        <w:t xml:space="preserve"> рабочий день с даты поступления запроса в администрацию, в том числе из МФЦ.</w:t>
      </w:r>
    </w:p>
    <w:p w:rsidR="004D7EE7" w:rsidRDefault="004D7EE7" w:rsidP="00B5562F">
      <w:pPr>
        <w:autoSpaceDE w:val="0"/>
        <w:autoSpaceDN w:val="0"/>
        <w:adjustRightInd w:val="0"/>
        <w:spacing w:line="276" w:lineRule="auto"/>
        <w:jc w:val="both"/>
        <w:rPr>
          <w:rFonts w:eastAsia="Calibri"/>
          <w:kern w:val="2"/>
        </w:rPr>
      </w:pPr>
      <w:r>
        <w:t xml:space="preserve">        </w:t>
      </w:r>
      <w:r w:rsidRPr="00E76267">
        <w:t xml:space="preserve"> 2.</w:t>
      </w:r>
      <w:r>
        <w:t>29</w:t>
      </w:r>
      <w:r w:rsidRPr="00E76267">
        <w:t xml:space="preserve">. </w:t>
      </w:r>
      <w:r w:rsidRPr="008811E6">
        <w:rPr>
          <w:rFonts w:eastAsia="Calibri"/>
          <w:kern w:val="2"/>
        </w:rPr>
        <w:t xml:space="preserve">Днем регистрации </w:t>
      </w:r>
      <w:r>
        <w:rPr>
          <w:rFonts w:eastAsia="Calibri"/>
          <w:kern w:val="2"/>
        </w:rPr>
        <w:t>запроса (</w:t>
      </w:r>
      <w:r w:rsidRPr="008811E6">
        <w:rPr>
          <w:rFonts w:eastAsia="Calibri"/>
          <w:kern w:val="2"/>
        </w:rPr>
        <w:t>заявления</w:t>
      </w:r>
      <w:r>
        <w:rPr>
          <w:rFonts w:eastAsia="Calibri"/>
          <w:kern w:val="2"/>
        </w:rPr>
        <w:t>)</w:t>
      </w:r>
      <w:r w:rsidRPr="008811E6">
        <w:rPr>
          <w:rFonts w:eastAsia="Calibri"/>
          <w:kern w:val="2"/>
        </w:rPr>
        <w:t xml:space="preserve"> является день его поступления в администрацию (до </w:t>
      </w:r>
      <w:r w:rsidR="00B5562F">
        <w:rPr>
          <w:rFonts w:eastAsia="Calibri"/>
          <w:kern w:val="2"/>
        </w:rPr>
        <w:t>17</w:t>
      </w:r>
      <w:r w:rsidRPr="008811E6">
        <w:rPr>
          <w:rFonts w:eastAsia="Calibri"/>
          <w:kern w:val="2"/>
        </w:rPr>
        <w:t>-</w:t>
      </w:r>
      <w:r w:rsidR="00B5562F">
        <w:rPr>
          <w:rFonts w:eastAsia="Calibri"/>
          <w:kern w:val="2"/>
        </w:rPr>
        <w:t>15</w:t>
      </w:r>
      <w:r w:rsidRPr="008811E6">
        <w:rPr>
          <w:rFonts w:eastAsia="Calibri"/>
          <w:kern w:val="2"/>
        </w:rPr>
        <w:t xml:space="preserve">). При поступлении </w:t>
      </w:r>
      <w:r>
        <w:rPr>
          <w:rFonts w:eastAsia="Calibri"/>
          <w:kern w:val="2"/>
        </w:rPr>
        <w:t>запроса (</w:t>
      </w:r>
      <w:r w:rsidRPr="008811E6">
        <w:rPr>
          <w:kern w:val="2"/>
        </w:rPr>
        <w:t>заявления</w:t>
      </w:r>
      <w:r>
        <w:rPr>
          <w:kern w:val="2"/>
        </w:rPr>
        <w:t>)</w:t>
      </w:r>
      <w:r w:rsidRPr="008811E6">
        <w:rPr>
          <w:rFonts w:eastAsia="Calibri"/>
          <w:kern w:val="2"/>
        </w:rPr>
        <w:t xml:space="preserve"> после </w:t>
      </w:r>
      <w:r w:rsidR="00B5562F">
        <w:rPr>
          <w:rFonts w:eastAsia="Calibri"/>
          <w:kern w:val="2"/>
        </w:rPr>
        <w:t>17</w:t>
      </w:r>
      <w:r w:rsidRPr="008811E6">
        <w:rPr>
          <w:rFonts w:eastAsia="Calibri"/>
          <w:kern w:val="2"/>
        </w:rPr>
        <w:t>-</w:t>
      </w:r>
      <w:r w:rsidR="00B5562F">
        <w:rPr>
          <w:rFonts w:eastAsia="Calibri"/>
          <w:kern w:val="2"/>
        </w:rPr>
        <w:t>15</w:t>
      </w:r>
      <w:r w:rsidRPr="008811E6">
        <w:rPr>
          <w:rFonts w:eastAsia="Calibri"/>
          <w:kern w:val="2"/>
        </w:rPr>
        <w:t xml:space="preserve"> его регистрация осуществляется следующим рабочим днем.</w:t>
      </w:r>
    </w:p>
    <w:p w:rsidR="004D7EE7" w:rsidRDefault="004D7EE7" w:rsidP="004D7EE7">
      <w:pPr>
        <w:autoSpaceDE w:val="0"/>
        <w:autoSpaceDN w:val="0"/>
        <w:adjustRightInd w:val="0"/>
        <w:ind w:firstLine="709"/>
        <w:jc w:val="both"/>
        <w:rPr>
          <w:rFonts w:eastAsia="Calibri"/>
          <w:kern w:val="2"/>
        </w:rPr>
      </w:pPr>
    </w:p>
    <w:p w:rsidR="004D7EE7" w:rsidRDefault="004D7EE7" w:rsidP="004D7EE7">
      <w:pPr>
        <w:autoSpaceDE w:val="0"/>
        <w:autoSpaceDN w:val="0"/>
        <w:adjustRightInd w:val="0"/>
        <w:ind w:firstLine="709"/>
        <w:jc w:val="both"/>
        <w:rPr>
          <w:rFonts w:eastAsia="Calibri"/>
          <w:kern w:val="2"/>
        </w:rPr>
      </w:pPr>
    </w:p>
    <w:p w:rsidR="004D7EE7" w:rsidRPr="00E76267" w:rsidRDefault="004D7EE7" w:rsidP="004D7EE7">
      <w:pPr>
        <w:pStyle w:val="13"/>
        <w:spacing w:line="252" w:lineRule="auto"/>
        <w:ind w:firstLine="0"/>
        <w:jc w:val="center"/>
        <w:rPr>
          <w:rFonts w:ascii="Times New Roman" w:hAnsi="Times New Roman" w:cs="Times New Roman"/>
          <w:sz w:val="24"/>
          <w:szCs w:val="24"/>
        </w:rPr>
      </w:pPr>
      <w:r w:rsidRPr="00E76267">
        <w:rPr>
          <w:rFonts w:ascii="Times New Roman" w:hAnsi="Times New Roman" w:cs="Times New Roman"/>
          <w:b/>
          <w:bCs/>
          <w:sz w:val="24"/>
          <w:szCs w:val="24"/>
        </w:rPr>
        <w:t xml:space="preserve">Требования к помещениям, в которых предоставляются муниципальная услуга, услуга, предоставляемая </w:t>
      </w:r>
      <w:proofErr w:type="gramStart"/>
      <w:r w:rsidRPr="00E76267">
        <w:rPr>
          <w:rFonts w:ascii="Times New Roman" w:hAnsi="Times New Roman" w:cs="Times New Roman"/>
          <w:b/>
          <w:bCs/>
          <w:sz w:val="24"/>
          <w:szCs w:val="24"/>
        </w:rPr>
        <w:t>организацией,  участвующей</w:t>
      </w:r>
      <w:proofErr w:type="gramEnd"/>
      <w:r w:rsidRPr="00E76267">
        <w:rPr>
          <w:rFonts w:ascii="Times New Roman" w:hAnsi="Times New Roman" w:cs="Times New Roman"/>
          <w:b/>
          <w:bCs/>
          <w:sz w:val="24"/>
          <w:szCs w:val="24"/>
        </w:rPr>
        <w:t xml:space="preserve">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p>
    <w:p w:rsidR="004D7EE7" w:rsidRDefault="004D7EE7" w:rsidP="00B24A49">
      <w:pPr>
        <w:autoSpaceDE w:val="0"/>
        <w:autoSpaceDN w:val="0"/>
        <w:spacing w:line="276" w:lineRule="auto"/>
        <w:jc w:val="both"/>
        <w:rPr>
          <w:kern w:val="2"/>
        </w:rPr>
      </w:pPr>
      <w:r>
        <w:t xml:space="preserve">     </w:t>
      </w:r>
      <w:r w:rsidRPr="00E76267">
        <w:t xml:space="preserve">  </w:t>
      </w:r>
      <w:r>
        <w:t xml:space="preserve"> </w:t>
      </w:r>
      <w:r w:rsidRPr="00E76267">
        <w:t xml:space="preserve"> 2.3</w:t>
      </w:r>
      <w:r>
        <w:t>0</w:t>
      </w:r>
      <w:r w:rsidRPr="00E76267">
        <w:t xml:space="preserve">. </w:t>
      </w:r>
      <w:r w:rsidRPr="008811E6">
        <w:rPr>
          <w:kern w:val="2"/>
        </w:rPr>
        <w:t>Вход в здание администрации оборудуется информационной табличкой (вывеской), содержащей информацию о полном наименовании администрации.</w:t>
      </w:r>
    </w:p>
    <w:p w:rsidR="004D7EE7" w:rsidRPr="008811E6" w:rsidRDefault="004D7EE7" w:rsidP="00B24A49">
      <w:pPr>
        <w:autoSpaceDE w:val="0"/>
        <w:autoSpaceDN w:val="0"/>
        <w:spacing w:line="276" w:lineRule="auto"/>
        <w:jc w:val="both"/>
        <w:rPr>
          <w:kern w:val="2"/>
        </w:rPr>
      </w:pPr>
      <w:r>
        <w:rPr>
          <w:kern w:val="2"/>
        </w:rPr>
        <w:t xml:space="preserve">       </w:t>
      </w:r>
      <w:r>
        <w:t xml:space="preserve">  2.31. </w:t>
      </w:r>
      <w:r w:rsidRPr="008811E6">
        <w:rPr>
          <w:kern w:val="2"/>
        </w:rPr>
        <w:t>Администрация обеспечивает инвалидам (включая инвалидов, использующих кресла-коляски и собак-проводников):</w:t>
      </w:r>
    </w:p>
    <w:p w:rsidR="004D7EE7" w:rsidRPr="008811E6" w:rsidRDefault="004D7EE7" w:rsidP="00B24A49">
      <w:pPr>
        <w:autoSpaceDE w:val="0"/>
        <w:autoSpaceDN w:val="0"/>
        <w:spacing w:line="276" w:lineRule="auto"/>
        <w:ind w:firstLine="709"/>
        <w:jc w:val="both"/>
        <w:rPr>
          <w:kern w:val="2"/>
        </w:rPr>
      </w:pPr>
      <w:r w:rsidRPr="008811E6">
        <w:rPr>
          <w:kern w:val="2"/>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4D7EE7" w:rsidRPr="008811E6" w:rsidRDefault="004D7EE7" w:rsidP="00B24A49">
      <w:pPr>
        <w:autoSpaceDE w:val="0"/>
        <w:autoSpaceDN w:val="0"/>
        <w:spacing w:line="276" w:lineRule="auto"/>
        <w:ind w:firstLine="709"/>
        <w:jc w:val="both"/>
        <w:rPr>
          <w:kern w:val="2"/>
        </w:rPr>
      </w:pPr>
      <w:r w:rsidRPr="008811E6">
        <w:rPr>
          <w:kern w:val="2"/>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D7EE7" w:rsidRPr="008811E6" w:rsidRDefault="004D7EE7" w:rsidP="00B24A49">
      <w:pPr>
        <w:autoSpaceDE w:val="0"/>
        <w:autoSpaceDN w:val="0"/>
        <w:spacing w:line="276" w:lineRule="auto"/>
        <w:ind w:firstLine="709"/>
        <w:jc w:val="both"/>
        <w:rPr>
          <w:kern w:val="2"/>
        </w:rPr>
      </w:pPr>
      <w:r w:rsidRPr="008811E6">
        <w:rPr>
          <w:kern w:val="2"/>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4D7EE7" w:rsidRPr="008811E6" w:rsidRDefault="004D7EE7" w:rsidP="00B24A49">
      <w:pPr>
        <w:spacing w:line="276" w:lineRule="auto"/>
        <w:ind w:firstLine="709"/>
        <w:jc w:val="both"/>
        <w:rPr>
          <w:rFonts w:eastAsia="Calibri"/>
        </w:rPr>
      </w:pPr>
      <w:r w:rsidRPr="008811E6">
        <w:rPr>
          <w:rFonts w:eastAsia="Calibri"/>
        </w:rPr>
        <w:t xml:space="preserve">4)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 </w:t>
      </w:r>
    </w:p>
    <w:p w:rsidR="004D7EE7" w:rsidRPr="008811E6" w:rsidRDefault="004D7EE7" w:rsidP="00B24A49">
      <w:pPr>
        <w:spacing w:line="276" w:lineRule="auto"/>
        <w:ind w:firstLine="709"/>
        <w:jc w:val="both"/>
        <w:rPr>
          <w:rFonts w:eastAsia="Calibri"/>
        </w:rPr>
      </w:pPr>
      <w:r w:rsidRPr="008811E6">
        <w:rPr>
          <w:rFonts w:eastAsia="Calibri"/>
        </w:rPr>
        <w:t xml:space="preserve">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811E6">
        <w:rPr>
          <w:rFonts w:eastAsia="Calibri"/>
        </w:rPr>
        <w:t>сурдопереводчика</w:t>
      </w:r>
      <w:proofErr w:type="spellEnd"/>
      <w:r w:rsidRPr="008811E6">
        <w:rPr>
          <w:rFonts w:eastAsia="Calibri"/>
        </w:rPr>
        <w:t xml:space="preserve"> и </w:t>
      </w:r>
      <w:proofErr w:type="spellStart"/>
      <w:r w:rsidRPr="008811E6">
        <w:rPr>
          <w:rFonts w:eastAsia="Calibri"/>
        </w:rPr>
        <w:t>тифлосурдопереводчика</w:t>
      </w:r>
      <w:proofErr w:type="spellEnd"/>
      <w:r w:rsidRPr="008811E6">
        <w:rPr>
          <w:rFonts w:eastAsia="Calibri"/>
        </w:rPr>
        <w:t>;</w:t>
      </w:r>
    </w:p>
    <w:p w:rsidR="004D7EE7" w:rsidRPr="008811E6" w:rsidRDefault="004D7EE7" w:rsidP="00B24A49">
      <w:pPr>
        <w:autoSpaceDE w:val="0"/>
        <w:autoSpaceDN w:val="0"/>
        <w:spacing w:line="276" w:lineRule="auto"/>
        <w:ind w:firstLine="709"/>
        <w:jc w:val="both"/>
        <w:rPr>
          <w:rFonts w:eastAsia="Calibri"/>
        </w:rPr>
      </w:pPr>
      <w:r w:rsidRPr="008811E6">
        <w:rPr>
          <w:rFonts w:eastAsia="Calibri"/>
        </w:rPr>
        <w:t>6) условия для беспрепятственного доступа к месту предоставления муниципальной услуги;</w:t>
      </w:r>
    </w:p>
    <w:p w:rsidR="004D7EE7" w:rsidRPr="008811E6" w:rsidRDefault="004D7EE7" w:rsidP="00B24A49">
      <w:pPr>
        <w:autoSpaceDE w:val="0"/>
        <w:autoSpaceDN w:val="0"/>
        <w:spacing w:line="276" w:lineRule="auto"/>
        <w:ind w:firstLine="709"/>
        <w:jc w:val="both"/>
        <w:rPr>
          <w:rFonts w:eastAsia="Calibri"/>
        </w:rPr>
      </w:pPr>
      <w:r w:rsidRPr="008811E6">
        <w:rPr>
          <w:rFonts w:eastAsia="Calibri"/>
        </w:rPr>
        <w:t xml:space="preserve">7) возможность самостоятельного передвижения по территории, на которой осуществляется предоставление муниципальной услуги, входа на такую территорию и </w:t>
      </w:r>
      <w:r w:rsidRPr="008811E6">
        <w:rPr>
          <w:rFonts w:eastAsia="Calibri"/>
        </w:rPr>
        <w:lastRenderedPageBreak/>
        <w:t>выхода из нее, посадки в транспортное средство и высадки из него, в том числе с использованием кресла-коляски;</w:t>
      </w:r>
    </w:p>
    <w:p w:rsidR="004D7EE7" w:rsidRPr="008811E6" w:rsidRDefault="004D7EE7" w:rsidP="004D7EE7">
      <w:pPr>
        <w:ind w:firstLine="709"/>
        <w:jc w:val="both"/>
        <w:rPr>
          <w:rFonts w:eastAsia="Calibri"/>
        </w:rPr>
      </w:pPr>
      <w:r w:rsidRPr="008811E6">
        <w:rPr>
          <w:rFonts w:eastAsia="Calibri"/>
        </w:rPr>
        <w:t>8)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4D7EE7" w:rsidRDefault="004D7EE7" w:rsidP="00B24A49">
      <w:pPr>
        <w:autoSpaceDE w:val="0"/>
        <w:autoSpaceDN w:val="0"/>
        <w:spacing w:line="276" w:lineRule="auto"/>
        <w:ind w:firstLine="709"/>
        <w:jc w:val="both"/>
        <w:rPr>
          <w:kern w:val="2"/>
        </w:rPr>
      </w:pPr>
      <w:r>
        <w:t xml:space="preserve"> 2.32.  </w:t>
      </w:r>
      <w:r w:rsidRPr="008811E6">
        <w:rPr>
          <w:kern w:val="2"/>
        </w:rPr>
        <w:t>Информационные таблички (вывески) размещаются рядом с входом в здание администрации либо на двери входа в здание администрации так, чтобы они были хорошо видны заявителям или их представителям.</w:t>
      </w:r>
    </w:p>
    <w:p w:rsidR="004D7EE7" w:rsidRPr="008811E6" w:rsidRDefault="004D7EE7" w:rsidP="00B24A49">
      <w:pPr>
        <w:autoSpaceDE w:val="0"/>
        <w:autoSpaceDN w:val="0"/>
        <w:spacing w:line="276" w:lineRule="auto"/>
        <w:ind w:firstLine="709"/>
        <w:jc w:val="both"/>
        <w:rPr>
          <w:kern w:val="2"/>
        </w:rPr>
      </w:pPr>
      <w:r>
        <w:rPr>
          <w:kern w:val="2"/>
        </w:rPr>
        <w:t xml:space="preserve">2.33. </w:t>
      </w:r>
      <w:r w:rsidRPr="008811E6">
        <w:rPr>
          <w:kern w:val="2"/>
        </w:rPr>
        <w:t>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4D7EE7" w:rsidRPr="008811E6" w:rsidRDefault="004D7EE7" w:rsidP="00B24A49">
      <w:pPr>
        <w:autoSpaceDE w:val="0"/>
        <w:autoSpaceDN w:val="0"/>
        <w:spacing w:line="276" w:lineRule="auto"/>
        <w:ind w:firstLine="709"/>
        <w:jc w:val="both"/>
        <w:rPr>
          <w:kern w:val="2"/>
        </w:rPr>
      </w:pPr>
      <w:r w:rsidRPr="008811E6">
        <w:rPr>
          <w:kern w:val="2"/>
        </w:rPr>
        <w:t>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4D7EE7" w:rsidRPr="008811E6" w:rsidRDefault="004D7EE7" w:rsidP="00B24A49">
      <w:pPr>
        <w:autoSpaceDE w:val="0"/>
        <w:autoSpaceDN w:val="0"/>
        <w:spacing w:line="276" w:lineRule="auto"/>
        <w:ind w:firstLine="709"/>
        <w:jc w:val="both"/>
        <w:rPr>
          <w:kern w:val="2"/>
        </w:rPr>
      </w:pPr>
      <w:r>
        <w:rPr>
          <w:kern w:val="2"/>
        </w:rPr>
        <w:t xml:space="preserve">2.34. </w:t>
      </w:r>
      <w:r w:rsidRPr="008811E6">
        <w:rPr>
          <w:kern w:val="2"/>
        </w:rPr>
        <w:t>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4D7EE7" w:rsidRDefault="004D7EE7" w:rsidP="00B24A49">
      <w:pPr>
        <w:autoSpaceDE w:val="0"/>
        <w:autoSpaceDN w:val="0"/>
        <w:spacing w:line="276" w:lineRule="auto"/>
        <w:ind w:firstLine="709"/>
        <w:jc w:val="both"/>
        <w:rPr>
          <w:kern w:val="2"/>
        </w:rPr>
      </w:pPr>
      <w:r>
        <w:rPr>
          <w:kern w:val="2"/>
        </w:rPr>
        <w:t xml:space="preserve">2.35.  </w:t>
      </w:r>
      <w:r w:rsidRPr="008811E6">
        <w:rPr>
          <w:kern w:val="2"/>
        </w:rPr>
        <w:t>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rsidR="004D7EE7" w:rsidRPr="008811E6" w:rsidRDefault="004D7EE7" w:rsidP="00B24A49">
      <w:pPr>
        <w:autoSpaceDE w:val="0"/>
        <w:autoSpaceDN w:val="0"/>
        <w:spacing w:line="276" w:lineRule="auto"/>
        <w:ind w:firstLine="709"/>
        <w:jc w:val="both"/>
        <w:rPr>
          <w:kern w:val="2"/>
        </w:rPr>
      </w:pPr>
      <w:r w:rsidRPr="008811E6">
        <w:rPr>
          <w:kern w:val="2"/>
        </w:rPr>
        <w:t>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4D7EE7" w:rsidRDefault="004D7EE7" w:rsidP="00B24A49">
      <w:pPr>
        <w:autoSpaceDE w:val="0"/>
        <w:autoSpaceDN w:val="0"/>
        <w:spacing w:line="276" w:lineRule="auto"/>
        <w:ind w:firstLine="709"/>
        <w:jc w:val="both"/>
        <w:rPr>
          <w:kern w:val="2"/>
        </w:rPr>
      </w:pPr>
      <w:r w:rsidRPr="008811E6">
        <w:rPr>
          <w:kern w:val="2"/>
        </w:rPr>
        <w:t>Места для заполнения документов оборудуются информационными стендами, стульями и столами для возможности оформления документов.</w:t>
      </w:r>
    </w:p>
    <w:p w:rsidR="004D7EE7" w:rsidRPr="008811E6" w:rsidRDefault="004D7EE7" w:rsidP="004D7EE7">
      <w:pPr>
        <w:autoSpaceDE w:val="0"/>
        <w:autoSpaceDN w:val="0"/>
        <w:ind w:firstLine="709"/>
        <w:jc w:val="both"/>
        <w:rPr>
          <w:kern w:val="2"/>
        </w:rPr>
      </w:pPr>
    </w:p>
    <w:p w:rsidR="004D7EE7" w:rsidRPr="00E76267" w:rsidRDefault="004D7EE7" w:rsidP="004D7EE7">
      <w:pPr>
        <w:pStyle w:val="13"/>
        <w:spacing w:line="252" w:lineRule="auto"/>
        <w:ind w:firstLine="0"/>
        <w:jc w:val="center"/>
        <w:rPr>
          <w:rFonts w:ascii="Times New Roman" w:hAnsi="Times New Roman" w:cs="Times New Roman"/>
          <w:b/>
          <w:bCs/>
          <w:sz w:val="24"/>
          <w:szCs w:val="24"/>
        </w:rPr>
      </w:pPr>
      <w:r w:rsidRPr="00E76267">
        <w:rPr>
          <w:rFonts w:ascii="Times New Roman" w:hAnsi="Times New Roman" w:cs="Times New Roman"/>
          <w:b/>
          <w:bCs/>
          <w:sz w:val="24"/>
          <w:szCs w:val="24"/>
        </w:rPr>
        <w:t xml:space="preserve">Показатели доступности и качества муниципальной услуги </w:t>
      </w:r>
    </w:p>
    <w:p w:rsidR="004D7EE7" w:rsidRDefault="004D7EE7" w:rsidP="004D7EE7">
      <w:pPr>
        <w:pStyle w:val="13"/>
        <w:tabs>
          <w:tab w:val="left" w:pos="859"/>
        </w:tabs>
        <w:spacing w:after="0"/>
        <w:ind w:left="442" w:firstLine="0"/>
        <w:jc w:val="both"/>
        <w:rPr>
          <w:rFonts w:ascii="Times New Roman" w:eastAsia="Times New Roman" w:hAnsi="Times New Roman" w:cs="Times New Roman"/>
          <w:kern w:val="2"/>
          <w:sz w:val="24"/>
          <w:szCs w:val="24"/>
        </w:rPr>
      </w:pPr>
      <w:r>
        <w:rPr>
          <w:rFonts w:ascii="Times New Roman" w:hAnsi="Times New Roman" w:cs="Times New Roman"/>
          <w:sz w:val="24"/>
          <w:szCs w:val="24"/>
        </w:rPr>
        <w:t xml:space="preserve">2.37.  </w:t>
      </w:r>
      <w:r w:rsidRPr="008811E6">
        <w:rPr>
          <w:rFonts w:ascii="Times New Roman" w:eastAsia="Times New Roman" w:hAnsi="Times New Roman" w:cs="Times New Roman"/>
          <w:kern w:val="2"/>
          <w:sz w:val="24"/>
          <w:szCs w:val="24"/>
        </w:rPr>
        <w:t>Основными показателями доступности муниципальной услуги являются:</w:t>
      </w:r>
    </w:p>
    <w:p w:rsidR="004D7EE7" w:rsidRDefault="004D7EE7" w:rsidP="004D7EE7">
      <w:pPr>
        <w:pStyle w:val="13"/>
        <w:tabs>
          <w:tab w:val="left" w:pos="859"/>
        </w:tabs>
        <w:spacing w:after="0"/>
        <w:ind w:left="442" w:firstLine="0"/>
        <w:jc w:val="both"/>
        <w:rPr>
          <w:rFonts w:ascii="Times New Roman" w:eastAsia="Times New Roman" w:hAnsi="Times New Roman" w:cs="Times New Roman"/>
          <w:kern w:val="2"/>
          <w:sz w:val="24"/>
          <w:szCs w:val="24"/>
        </w:rPr>
      </w:pPr>
    </w:p>
    <w:p w:rsidR="004D7EE7" w:rsidRPr="00DF281C" w:rsidRDefault="004D7EE7" w:rsidP="00B24A49">
      <w:pPr>
        <w:spacing w:line="276" w:lineRule="auto"/>
        <w:ind w:firstLine="709"/>
        <w:jc w:val="both"/>
      </w:pPr>
      <w:r w:rsidRPr="00F12509">
        <w:t xml:space="preserve">1) обеспечение информирования </w:t>
      </w:r>
      <w:r>
        <w:t>по вопросам предоставления муниципальной услуги;</w:t>
      </w:r>
    </w:p>
    <w:p w:rsidR="004D7EE7" w:rsidRPr="00F12509" w:rsidRDefault="004D7EE7" w:rsidP="00B24A49">
      <w:pPr>
        <w:spacing w:line="276" w:lineRule="auto"/>
        <w:ind w:firstLine="709"/>
        <w:jc w:val="both"/>
      </w:pPr>
      <w:r>
        <w:t xml:space="preserve">2) </w:t>
      </w:r>
      <w:r w:rsidRPr="00F12509">
        <w:t>ясность и качество информации, объясняющей порядок и условия предоставления муниципальной услуги (включая необходимые документы), информация о правах заявителя;</w:t>
      </w:r>
    </w:p>
    <w:p w:rsidR="004D7EE7" w:rsidRPr="00F12509" w:rsidRDefault="004D7EE7" w:rsidP="00B24A49">
      <w:pPr>
        <w:spacing w:line="276" w:lineRule="auto"/>
        <w:ind w:firstLine="709"/>
        <w:jc w:val="both"/>
      </w:pPr>
      <w:r>
        <w:t xml:space="preserve">3) </w:t>
      </w:r>
      <w:r w:rsidRPr="00F12509">
        <w:t>условия доступа к территории, зданию администрации (территориальная доступность, обеспечение пешеходной доступности (не более 10 минут пешком) от остановок общественного транспорта к зданию администрации, наличие необходимого количества парковочных мест);</w:t>
      </w:r>
    </w:p>
    <w:p w:rsidR="004D7EE7" w:rsidRDefault="004D7EE7" w:rsidP="00B24A49">
      <w:pPr>
        <w:spacing w:line="276" w:lineRule="auto"/>
        <w:ind w:firstLine="709"/>
        <w:jc w:val="both"/>
      </w:pPr>
      <w:r>
        <w:t xml:space="preserve">4) </w:t>
      </w:r>
      <w:r w:rsidRPr="00F12509">
        <w:t>возможность подачи заявления на получение муниципальной услуги и документов в электронной форме</w:t>
      </w:r>
      <w:r>
        <w:t>.</w:t>
      </w:r>
    </w:p>
    <w:p w:rsidR="004D7EE7" w:rsidRDefault="004D7EE7" w:rsidP="004D7EE7">
      <w:pPr>
        <w:ind w:firstLine="709"/>
        <w:jc w:val="both"/>
      </w:pPr>
    </w:p>
    <w:p w:rsidR="004D7EE7" w:rsidRDefault="004D7EE7" w:rsidP="004D7EE7">
      <w:pPr>
        <w:autoSpaceDE w:val="0"/>
        <w:autoSpaceDN w:val="0"/>
        <w:jc w:val="both"/>
        <w:rPr>
          <w:kern w:val="2"/>
        </w:rPr>
      </w:pPr>
      <w:r>
        <w:t xml:space="preserve">       2.38.  </w:t>
      </w:r>
      <w:r w:rsidRPr="008811E6">
        <w:rPr>
          <w:kern w:val="2"/>
        </w:rPr>
        <w:t xml:space="preserve">Основными </w:t>
      </w:r>
      <w:r w:rsidR="00B24A49" w:rsidRPr="008811E6">
        <w:rPr>
          <w:kern w:val="2"/>
        </w:rPr>
        <w:t xml:space="preserve">показателями </w:t>
      </w:r>
      <w:r w:rsidR="00B24A49">
        <w:rPr>
          <w:kern w:val="2"/>
        </w:rPr>
        <w:t>качества</w:t>
      </w:r>
      <w:r>
        <w:rPr>
          <w:kern w:val="2"/>
        </w:rPr>
        <w:t xml:space="preserve"> </w:t>
      </w:r>
      <w:r w:rsidRPr="008811E6">
        <w:rPr>
          <w:kern w:val="2"/>
        </w:rPr>
        <w:t>муниципальной услуги являются</w:t>
      </w:r>
      <w:r>
        <w:rPr>
          <w:kern w:val="2"/>
        </w:rPr>
        <w:t>:</w:t>
      </w:r>
    </w:p>
    <w:p w:rsidR="004D7EE7" w:rsidRDefault="004D7EE7" w:rsidP="004D7EE7">
      <w:pPr>
        <w:autoSpaceDE w:val="0"/>
        <w:autoSpaceDN w:val="0"/>
        <w:jc w:val="both"/>
        <w:rPr>
          <w:kern w:val="2"/>
        </w:rPr>
      </w:pPr>
    </w:p>
    <w:p w:rsidR="004D7EE7" w:rsidRPr="00157535" w:rsidRDefault="004D7EE7" w:rsidP="00B24A49">
      <w:pPr>
        <w:spacing w:line="276" w:lineRule="auto"/>
        <w:ind w:firstLine="709"/>
        <w:jc w:val="both"/>
      </w:pPr>
      <w:r>
        <w:t xml:space="preserve">1) </w:t>
      </w:r>
      <w:r w:rsidRPr="00157535">
        <w:t>комфортность ожидания и получения муниципальной услуги (оснащенные места ожидания, соответствие помещений санитарно-гигиеническим требованиям (освещенность, просторность, отопление и чистота воздуха), эстетическое оформление помещений);</w:t>
      </w:r>
    </w:p>
    <w:p w:rsidR="004D7EE7" w:rsidRPr="00157535" w:rsidRDefault="004D7EE7" w:rsidP="00B24A49">
      <w:pPr>
        <w:spacing w:line="276" w:lineRule="auto"/>
        <w:ind w:firstLine="709"/>
        <w:jc w:val="both"/>
      </w:pPr>
      <w:r>
        <w:t xml:space="preserve">2) </w:t>
      </w:r>
      <w:r w:rsidRPr="00157535">
        <w:t>компетентность специалистов, предоставляющих муниципальную услугу, в вопросах предоставления муниципальной услуги;</w:t>
      </w:r>
    </w:p>
    <w:p w:rsidR="004D7EE7" w:rsidRPr="00157535" w:rsidRDefault="004D7EE7" w:rsidP="00B24A49">
      <w:pPr>
        <w:spacing w:line="276" w:lineRule="auto"/>
        <w:ind w:firstLine="709"/>
        <w:jc w:val="both"/>
      </w:pPr>
      <w:r>
        <w:t xml:space="preserve">3) </w:t>
      </w:r>
      <w:r w:rsidRPr="00157535">
        <w:t>культура обслуживания (вежливость, тактичность, внимательность и готовность оказать эффективную помощь заявителю при возникновении трудностей);</w:t>
      </w:r>
    </w:p>
    <w:p w:rsidR="004D7EE7" w:rsidRPr="00157535" w:rsidRDefault="004D7EE7" w:rsidP="00B24A49">
      <w:pPr>
        <w:spacing w:line="276" w:lineRule="auto"/>
        <w:ind w:firstLine="709"/>
        <w:jc w:val="both"/>
      </w:pPr>
      <w:r>
        <w:lastRenderedPageBreak/>
        <w:t xml:space="preserve">4) </w:t>
      </w:r>
      <w:r w:rsidRPr="00157535">
        <w:t>строгое соблюдение стандарта и порядка</w:t>
      </w:r>
      <w:r>
        <w:t>, сроков</w:t>
      </w:r>
      <w:r w:rsidRPr="00157535">
        <w:t xml:space="preserve"> предоставления муниципальной услуги;</w:t>
      </w:r>
    </w:p>
    <w:p w:rsidR="004D7EE7" w:rsidRPr="008811E6" w:rsidRDefault="004D7EE7" w:rsidP="00B24A49">
      <w:pPr>
        <w:autoSpaceDE w:val="0"/>
        <w:autoSpaceDN w:val="0"/>
        <w:spacing w:line="276" w:lineRule="auto"/>
        <w:ind w:firstLine="709"/>
        <w:jc w:val="both"/>
        <w:rPr>
          <w:kern w:val="2"/>
        </w:rPr>
      </w:pPr>
      <w:r>
        <w:rPr>
          <w:kern w:val="2"/>
        </w:rPr>
        <w:t>5)</w:t>
      </w:r>
      <w:r w:rsidRPr="008811E6">
        <w:rPr>
          <w:kern w:val="2"/>
        </w:rPr>
        <w:t xml:space="preserve"> среднее время ожидания в очереди при подаче документов;</w:t>
      </w:r>
    </w:p>
    <w:p w:rsidR="004D7EE7" w:rsidRPr="008811E6" w:rsidRDefault="004D7EE7" w:rsidP="00B24A49">
      <w:pPr>
        <w:autoSpaceDE w:val="0"/>
        <w:autoSpaceDN w:val="0"/>
        <w:spacing w:line="276" w:lineRule="auto"/>
        <w:ind w:firstLine="709"/>
        <w:jc w:val="both"/>
        <w:rPr>
          <w:kern w:val="2"/>
        </w:rPr>
      </w:pPr>
      <w:r>
        <w:rPr>
          <w:kern w:val="2"/>
        </w:rPr>
        <w:t>6</w:t>
      </w:r>
      <w:r w:rsidRPr="008811E6">
        <w:rPr>
          <w:kern w:val="2"/>
        </w:rPr>
        <w:t>) количество обращений об обжаловании решений и действий (бездействия) администрации, а также должностных лиц администрации;</w:t>
      </w:r>
    </w:p>
    <w:p w:rsidR="004D7EE7" w:rsidRPr="008811E6" w:rsidRDefault="004D7EE7" w:rsidP="00B24A49">
      <w:pPr>
        <w:autoSpaceDE w:val="0"/>
        <w:autoSpaceDN w:val="0"/>
        <w:spacing w:line="276" w:lineRule="auto"/>
        <w:ind w:firstLine="709"/>
        <w:jc w:val="both"/>
        <w:rPr>
          <w:kern w:val="2"/>
        </w:rPr>
      </w:pPr>
      <w:r>
        <w:rPr>
          <w:kern w:val="2"/>
        </w:rPr>
        <w:t>7</w:t>
      </w:r>
      <w:r w:rsidRPr="008811E6">
        <w:rPr>
          <w:kern w:val="2"/>
        </w:rPr>
        <w:t>) количество взаимодействий заявителя или его представителя с должностными лицами, их продолжительность;</w:t>
      </w:r>
    </w:p>
    <w:p w:rsidR="004D7EE7" w:rsidRPr="008811E6" w:rsidRDefault="004D7EE7" w:rsidP="00B24A49">
      <w:pPr>
        <w:autoSpaceDE w:val="0"/>
        <w:autoSpaceDN w:val="0"/>
        <w:spacing w:line="276" w:lineRule="auto"/>
        <w:ind w:firstLine="709"/>
        <w:jc w:val="both"/>
        <w:rPr>
          <w:kern w:val="2"/>
        </w:rPr>
      </w:pPr>
      <w:r>
        <w:rPr>
          <w:kern w:val="2"/>
        </w:rPr>
        <w:t>8</w:t>
      </w:r>
      <w:r w:rsidRPr="008811E6">
        <w:rPr>
          <w:kern w:val="2"/>
        </w:rPr>
        <w:t>) возможность получения информации о ходе предоставления муниципальной услуги.</w:t>
      </w:r>
    </w:p>
    <w:p w:rsidR="004D7EE7" w:rsidRDefault="004D7EE7" w:rsidP="004D7EE7">
      <w:pPr>
        <w:autoSpaceDE w:val="0"/>
        <w:autoSpaceDN w:val="0"/>
        <w:jc w:val="both"/>
        <w:rPr>
          <w:kern w:val="2"/>
        </w:rPr>
      </w:pPr>
      <w:r>
        <w:rPr>
          <w:kern w:val="2"/>
        </w:rPr>
        <w:t xml:space="preserve"> </w:t>
      </w:r>
    </w:p>
    <w:p w:rsidR="004D7EE7" w:rsidRPr="008811E6" w:rsidRDefault="004D7EE7" w:rsidP="00B24A49">
      <w:pPr>
        <w:autoSpaceDE w:val="0"/>
        <w:autoSpaceDN w:val="0"/>
        <w:adjustRightInd w:val="0"/>
        <w:spacing w:line="276" w:lineRule="auto"/>
        <w:ind w:firstLine="709"/>
        <w:jc w:val="both"/>
        <w:rPr>
          <w:kern w:val="2"/>
        </w:rPr>
      </w:pPr>
      <w:r>
        <w:rPr>
          <w:kern w:val="2"/>
        </w:rPr>
        <w:t xml:space="preserve">2.39.    </w:t>
      </w:r>
      <w:r w:rsidRPr="008811E6">
        <w:rPr>
          <w:kern w:val="2"/>
        </w:rPr>
        <w:t>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rsidR="004D7EE7" w:rsidRPr="008811E6" w:rsidRDefault="004D7EE7" w:rsidP="00B24A49">
      <w:pPr>
        <w:autoSpaceDE w:val="0"/>
        <w:autoSpaceDN w:val="0"/>
        <w:adjustRightInd w:val="0"/>
        <w:spacing w:line="276" w:lineRule="auto"/>
        <w:ind w:firstLine="709"/>
        <w:jc w:val="both"/>
        <w:rPr>
          <w:kern w:val="2"/>
        </w:rPr>
      </w:pPr>
      <w:r w:rsidRPr="008811E6">
        <w:rPr>
          <w:kern w:val="2"/>
        </w:rPr>
        <w:t>1) для подачи документов, необходимых для предоставления муниципальной услуги;</w:t>
      </w:r>
    </w:p>
    <w:p w:rsidR="004D7EE7" w:rsidRDefault="004D7EE7" w:rsidP="00B24A49">
      <w:pPr>
        <w:autoSpaceDE w:val="0"/>
        <w:autoSpaceDN w:val="0"/>
        <w:adjustRightInd w:val="0"/>
        <w:spacing w:line="276" w:lineRule="auto"/>
        <w:ind w:firstLine="709"/>
        <w:jc w:val="both"/>
        <w:rPr>
          <w:kern w:val="2"/>
        </w:rPr>
      </w:pPr>
      <w:r w:rsidRPr="008811E6">
        <w:rPr>
          <w:kern w:val="2"/>
        </w:rPr>
        <w:t>2) для получения результата предоставления муниципальной услуги.</w:t>
      </w:r>
    </w:p>
    <w:p w:rsidR="004D7EE7" w:rsidRDefault="004D7EE7" w:rsidP="004D7EE7">
      <w:pPr>
        <w:autoSpaceDE w:val="0"/>
        <w:autoSpaceDN w:val="0"/>
        <w:adjustRightInd w:val="0"/>
        <w:ind w:firstLine="709"/>
        <w:jc w:val="both"/>
        <w:rPr>
          <w:kern w:val="2"/>
        </w:rPr>
      </w:pPr>
    </w:p>
    <w:p w:rsidR="004D7EE7" w:rsidRDefault="004D7EE7" w:rsidP="00823333">
      <w:pPr>
        <w:autoSpaceDE w:val="0"/>
        <w:autoSpaceDN w:val="0"/>
        <w:adjustRightInd w:val="0"/>
        <w:spacing w:line="276" w:lineRule="auto"/>
        <w:ind w:firstLine="709"/>
        <w:jc w:val="both"/>
        <w:rPr>
          <w:kern w:val="2"/>
        </w:rPr>
      </w:pPr>
      <w:r w:rsidRPr="008811E6">
        <w:rPr>
          <w:kern w:val="2"/>
        </w:rPr>
        <w:t>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15 минут по каждому из указанных видов взаимодействия.</w:t>
      </w:r>
    </w:p>
    <w:p w:rsidR="004D7EE7" w:rsidRDefault="004D7EE7" w:rsidP="00823333">
      <w:pPr>
        <w:autoSpaceDE w:val="0"/>
        <w:autoSpaceDN w:val="0"/>
        <w:adjustRightInd w:val="0"/>
        <w:spacing w:line="276" w:lineRule="auto"/>
        <w:jc w:val="both"/>
        <w:rPr>
          <w:kern w:val="2"/>
        </w:rPr>
      </w:pPr>
      <w:r>
        <w:rPr>
          <w:kern w:val="2"/>
        </w:rPr>
        <w:t xml:space="preserve">          </w:t>
      </w:r>
      <w:r w:rsidRPr="008811E6">
        <w:rPr>
          <w:kern w:val="2"/>
        </w:rPr>
        <w:t xml:space="preserve"> 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 раз.</w:t>
      </w:r>
    </w:p>
    <w:p w:rsidR="004D7EE7" w:rsidRPr="008811E6" w:rsidRDefault="004D7EE7" w:rsidP="004D7EE7">
      <w:pPr>
        <w:autoSpaceDE w:val="0"/>
        <w:autoSpaceDN w:val="0"/>
        <w:adjustRightInd w:val="0"/>
        <w:jc w:val="both"/>
        <w:rPr>
          <w:kern w:val="2"/>
        </w:rPr>
      </w:pPr>
    </w:p>
    <w:p w:rsidR="004D7EE7" w:rsidRDefault="004D7EE7" w:rsidP="004D7EE7">
      <w:pPr>
        <w:autoSpaceDE w:val="0"/>
        <w:autoSpaceDN w:val="0"/>
        <w:adjustRightInd w:val="0"/>
        <w:ind w:firstLine="709"/>
        <w:jc w:val="both"/>
        <w:rPr>
          <w:kern w:val="2"/>
        </w:rPr>
      </w:pPr>
      <w:r>
        <w:rPr>
          <w:kern w:val="2"/>
        </w:rPr>
        <w:t xml:space="preserve">2.40.   </w:t>
      </w:r>
      <w:r w:rsidRPr="008811E6">
        <w:rPr>
          <w:kern w:val="2"/>
        </w:rPr>
        <w:t>Заявитель или его представитель имеет возможность получить информацию о ходе предоставления муниципальной услуги</w:t>
      </w:r>
      <w:r>
        <w:rPr>
          <w:kern w:val="2"/>
        </w:rPr>
        <w:t>:</w:t>
      </w:r>
    </w:p>
    <w:p w:rsidR="004D7EE7" w:rsidRDefault="004D7EE7" w:rsidP="004D7EE7">
      <w:pPr>
        <w:autoSpaceDE w:val="0"/>
        <w:autoSpaceDN w:val="0"/>
        <w:adjustRightInd w:val="0"/>
        <w:ind w:firstLine="709"/>
        <w:jc w:val="both"/>
        <w:rPr>
          <w:kern w:val="2"/>
        </w:rPr>
      </w:pPr>
    </w:p>
    <w:p w:rsidR="004D7EE7" w:rsidRPr="008811E6" w:rsidRDefault="004D7EE7" w:rsidP="00177240">
      <w:pPr>
        <w:spacing w:line="276" w:lineRule="auto"/>
        <w:ind w:firstLine="709"/>
        <w:jc w:val="both"/>
      </w:pPr>
      <w:r w:rsidRPr="008811E6">
        <w:t>Самостоятельно в «Личном кабинете» на Едином портале государственных и муниципальных услуг (функций);</w:t>
      </w:r>
    </w:p>
    <w:p w:rsidR="004D7EE7" w:rsidRPr="008811E6" w:rsidRDefault="004D7EE7" w:rsidP="00177240">
      <w:pPr>
        <w:spacing w:line="276" w:lineRule="auto"/>
        <w:ind w:firstLine="709"/>
        <w:jc w:val="both"/>
      </w:pPr>
      <w:r w:rsidRPr="008811E6">
        <w:t>Сведения о ходе предоставления муниципальной услуги, информация по вопросам предоставления муниципальной услуги могут быть получены заявителем в случае письменного и (или) устного обращения в орган, предоставляющий муниципальную услугу или в МФЦ в следующих формах:</w:t>
      </w:r>
    </w:p>
    <w:p w:rsidR="004D7EE7" w:rsidRPr="008811E6" w:rsidRDefault="004D7EE7" w:rsidP="00177240">
      <w:pPr>
        <w:spacing w:line="276" w:lineRule="auto"/>
        <w:ind w:firstLine="709"/>
        <w:jc w:val="both"/>
      </w:pPr>
      <w:r w:rsidRPr="008811E6">
        <w:t>в устной форме (при личном устном обращении по контактному телефону, в ходе личного приема;</w:t>
      </w:r>
    </w:p>
    <w:p w:rsidR="004D7EE7" w:rsidRDefault="004D7EE7" w:rsidP="00177240">
      <w:pPr>
        <w:autoSpaceDE w:val="0"/>
        <w:autoSpaceDN w:val="0"/>
        <w:adjustRightInd w:val="0"/>
        <w:spacing w:line="276" w:lineRule="auto"/>
        <w:ind w:firstLine="709"/>
        <w:jc w:val="both"/>
      </w:pPr>
      <w:r w:rsidRPr="008811E6">
        <w:t>в письменной форме (при направлении обращения по почте, при личном устном обращении в ходе личного приема, при обращении по электронной почте, или иным способом, позволяющим производить передачу данных в электронной форм</w:t>
      </w:r>
      <w:r w:rsidR="00177240">
        <w:t>е</w:t>
      </w:r>
      <w:r>
        <w:t>).</w:t>
      </w:r>
    </w:p>
    <w:p w:rsidR="004D7EE7" w:rsidRPr="008811E6" w:rsidRDefault="004D7EE7" w:rsidP="00177240">
      <w:pPr>
        <w:spacing w:line="276" w:lineRule="auto"/>
        <w:ind w:firstLine="709"/>
        <w:jc w:val="both"/>
      </w:pPr>
      <w:r w:rsidRPr="008811E6">
        <w:t xml:space="preserve">Заявитель имеет право выразить согласие на информирование о ходе предоставления муниципальной услуги (при необходимости) по телефону, указанному в заявлении, в том числе с помощью СМС-оповещения, в соответствии с требованиями Федерального закона от 07.07.2003 №126-ФЗ «О связи». </w:t>
      </w:r>
    </w:p>
    <w:p w:rsidR="004D7EE7" w:rsidRPr="008811E6" w:rsidRDefault="004D7EE7" w:rsidP="004D7EE7">
      <w:pPr>
        <w:autoSpaceDE w:val="0"/>
        <w:autoSpaceDN w:val="0"/>
        <w:adjustRightInd w:val="0"/>
        <w:ind w:firstLine="709"/>
        <w:jc w:val="both"/>
        <w:rPr>
          <w:kern w:val="2"/>
        </w:rPr>
      </w:pPr>
    </w:p>
    <w:p w:rsidR="004D7EE7" w:rsidRPr="008811E6" w:rsidRDefault="004D7EE7" w:rsidP="00177240">
      <w:pPr>
        <w:autoSpaceDE w:val="0"/>
        <w:autoSpaceDN w:val="0"/>
        <w:adjustRightInd w:val="0"/>
        <w:spacing w:line="276" w:lineRule="auto"/>
        <w:ind w:firstLine="709"/>
        <w:jc w:val="both"/>
        <w:rPr>
          <w:kern w:val="2"/>
        </w:rPr>
      </w:pPr>
      <w:r>
        <w:rPr>
          <w:kern w:val="2"/>
        </w:rPr>
        <w:t xml:space="preserve">2.41. </w:t>
      </w:r>
      <w:r w:rsidRPr="008811E6">
        <w:rPr>
          <w:kern w:val="2"/>
        </w:rPr>
        <w:t>Заявителю или его представителю обеспечивается возможность получения муниципальной услуги посредством Портала, МФЦ.</w:t>
      </w:r>
    </w:p>
    <w:p w:rsidR="004D7EE7" w:rsidRPr="00F12509" w:rsidRDefault="004D7EE7" w:rsidP="004D7EE7">
      <w:pPr>
        <w:autoSpaceDE w:val="0"/>
        <w:autoSpaceDN w:val="0"/>
        <w:adjustRightInd w:val="0"/>
        <w:ind w:firstLine="709"/>
        <w:jc w:val="both"/>
        <w:rPr>
          <w:kern w:val="2"/>
        </w:rPr>
      </w:pPr>
    </w:p>
    <w:p w:rsidR="004D7EE7" w:rsidRPr="00F12509" w:rsidRDefault="004D7EE7" w:rsidP="004D7EE7">
      <w:pPr>
        <w:jc w:val="both"/>
      </w:pPr>
    </w:p>
    <w:p w:rsidR="004D7EE7" w:rsidRPr="00E76267" w:rsidRDefault="004D7EE7" w:rsidP="004D7EE7">
      <w:pPr>
        <w:pStyle w:val="13"/>
        <w:spacing w:line="252" w:lineRule="auto"/>
        <w:ind w:firstLine="0"/>
        <w:jc w:val="center"/>
        <w:rPr>
          <w:rFonts w:ascii="Times New Roman" w:hAnsi="Times New Roman" w:cs="Times New Roman"/>
          <w:sz w:val="24"/>
          <w:szCs w:val="24"/>
        </w:rPr>
      </w:pPr>
      <w:r w:rsidRPr="00E76267">
        <w:rPr>
          <w:rFonts w:ascii="Times New Roman" w:hAnsi="Times New Roman" w:cs="Times New Roman"/>
          <w:b/>
          <w:bCs/>
          <w:sz w:val="24"/>
          <w:szCs w:val="24"/>
        </w:rPr>
        <w:t xml:space="preserve">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w:t>
      </w:r>
      <w:bookmarkStart w:id="5" w:name="bookmark20"/>
      <w:r w:rsidRPr="00E76267">
        <w:rPr>
          <w:rFonts w:ascii="Times New Roman" w:hAnsi="Times New Roman" w:cs="Times New Roman"/>
          <w:b/>
          <w:bCs/>
          <w:sz w:val="24"/>
          <w:szCs w:val="24"/>
        </w:rPr>
        <w:t xml:space="preserve">и особенности предоставления муниципальной услуги в электронной форме </w:t>
      </w:r>
      <w:bookmarkEnd w:id="5"/>
      <w:r w:rsidRPr="00E76267">
        <w:rPr>
          <w:rFonts w:ascii="Times New Roman" w:hAnsi="Times New Roman" w:cs="Times New Roman"/>
          <w:b/>
          <w:bCs/>
          <w:sz w:val="24"/>
          <w:szCs w:val="24"/>
        </w:rPr>
        <w:t xml:space="preserve"> </w:t>
      </w:r>
    </w:p>
    <w:p w:rsidR="004D7EE7" w:rsidRPr="00E76267" w:rsidRDefault="004D7EE7" w:rsidP="00177240">
      <w:pPr>
        <w:pStyle w:val="13"/>
        <w:tabs>
          <w:tab w:val="left" w:pos="825"/>
        </w:tabs>
        <w:spacing w:after="0" w:line="276" w:lineRule="auto"/>
        <w:ind w:firstLine="0"/>
        <w:jc w:val="both"/>
        <w:rPr>
          <w:rFonts w:ascii="Times New Roman" w:hAnsi="Times New Roman" w:cs="Times New Roman"/>
          <w:b/>
          <w:sz w:val="24"/>
          <w:szCs w:val="24"/>
        </w:rPr>
      </w:pPr>
      <w:r w:rsidRPr="00E76267">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E76267">
        <w:rPr>
          <w:rFonts w:ascii="Times New Roman" w:hAnsi="Times New Roman" w:cs="Times New Roman"/>
          <w:sz w:val="24"/>
          <w:szCs w:val="24"/>
        </w:rPr>
        <w:t>2.</w:t>
      </w:r>
      <w:r>
        <w:rPr>
          <w:rFonts w:ascii="Times New Roman" w:hAnsi="Times New Roman" w:cs="Times New Roman"/>
          <w:sz w:val="24"/>
          <w:szCs w:val="24"/>
        </w:rPr>
        <w:t>42</w:t>
      </w:r>
      <w:r w:rsidRPr="00E76267">
        <w:rPr>
          <w:rFonts w:ascii="Times New Roman" w:hAnsi="Times New Roman" w:cs="Times New Roman"/>
          <w:sz w:val="24"/>
          <w:szCs w:val="24"/>
        </w:rPr>
        <w:t>. Получение муниципальной услуги по экстерриториальному принципу, в том числе посредством обращения в МФЦ, не предусмотрено</w:t>
      </w:r>
      <w:r w:rsidRPr="00E76267">
        <w:rPr>
          <w:rFonts w:ascii="Times New Roman" w:hAnsi="Times New Roman" w:cs="Times New Roman"/>
          <w:b/>
          <w:sz w:val="24"/>
          <w:szCs w:val="24"/>
        </w:rPr>
        <w:t xml:space="preserve">. </w:t>
      </w:r>
    </w:p>
    <w:p w:rsidR="004D7EE7" w:rsidRDefault="004D7EE7" w:rsidP="00177240">
      <w:pPr>
        <w:autoSpaceDE w:val="0"/>
        <w:autoSpaceDN w:val="0"/>
        <w:adjustRightInd w:val="0"/>
        <w:spacing w:line="276" w:lineRule="auto"/>
        <w:jc w:val="both"/>
      </w:pPr>
      <w:r>
        <w:t xml:space="preserve">        </w:t>
      </w:r>
    </w:p>
    <w:p w:rsidR="004D7EE7" w:rsidRPr="008811E6" w:rsidRDefault="004D7EE7" w:rsidP="00177240">
      <w:pPr>
        <w:autoSpaceDE w:val="0"/>
        <w:autoSpaceDN w:val="0"/>
        <w:adjustRightInd w:val="0"/>
        <w:spacing w:line="276" w:lineRule="auto"/>
        <w:jc w:val="both"/>
        <w:rPr>
          <w:kern w:val="2"/>
        </w:rPr>
      </w:pPr>
      <w:r>
        <w:t xml:space="preserve">        </w:t>
      </w:r>
      <w:r w:rsidRPr="00E76267">
        <w:t>2.</w:t>
      </w:r>
      <w:r>
        <w:t>43</w:t>
      </w:r>
      <w:r w:rsidRPr="00E76267">
        <w:t xml:space="preserve">.   </w:t>
      </w:r>
      <w:r w:rsidRPr="008811E6">
        <w:rPr>
          <w:kern w:val="2"/>
        </w:rPr>
        <w:t>Организация предоставления муниципальной услуги осуществляется по принципу «одного окна» на базе МФЦ при личном обращении заявителя или его представителя.</w:t>
      </w:r>
    </w:p>
    <w:p w:rsidR="004D7EE7" w:rsidRPr="008811E6" w:rsidRDefault="004D7EE7" w:rsidP="00177240">
      <w:pPr>
        <w:autoSpaceDE w:val="0"/>
        <w:autoSpaceDN w:val="0"/>
        <w:adjustRightInd w:val="0"/>
        <w:spacing w:line="276" w:lineRule="auto"/>
        <w:jc w:val="both"/>
        <w:rPr>
          <w:kern w:val="2"/>
        </w:rPr>
      </w:pPr>
      <w:r>
        <w:rPr>
          <w:kern w:val="2"/>
        </w:rPr>
        <w:t xml:space="preserve">         </w:t>
      </w:r>
      <w:r w:rsidRPr="008811E6">
        <w:rPr>
          <w:kern w:val="2"/>
        </w:rPr>
        <w:t>При предоставлении муниципальной услуги универсальными специалистами МФЦ осуществляются следующие административные действия в рамках оказания муниципальной услуги:</w:t>
      </w:r>
    </w:p>
    <w:p w:rsidR="004D7EE7" w:rsidRPr="008811E6" w:rsidRDefault="004D7EE7" w:rsidP="00177240">
      <w:pPr>
        <w:autoSpaceDE w:val="0"/>
        <w:autoSpaceDN w:val="0"/>
        <w:adjustRightInd w:val="0"/>
        <w:spacing w:line="276" w:lineRule="auto"/>
        <w:ind w:firstLine="709"/>
        <w:jc w:val="both"/>
        <w:rPr>
          <w:kern w:val="2"/>
        </w:rPr>
      </w:pPr>
      <w:r w:rsidRPr="008811E6">
        <w:rPr>
          <w:kern w:val="2"/>
        </w:rPr>
        <w:t>1) информирование заявителей и их представителей о порядке предоставления муниципальной услуги,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консультированием заявителей или их представителей о порядке предоставления муниципальной услуги в МФЦ;</w:t>
      </w:r>
    </w:p>
    <w:p w:rsidR="004D7EE7" w:rsidRPr="008811E6" w:rsidRDefault="004D7EE7" w:rsidP="00177240">
      <w:pPr>
        <w:autoSpaceDE w:val="0"/>
        <w:autoSpaceDN w:val="0"/>
        <w:adjustRightInd w:val="0"/>
        <w:spacing w:line="276" w:lineRule="auto"/>
        <w:ind w:firstLine="709"/>
        <w:jc w:val="both"/>
        <w:rPr>
          <w:kern w:val="2"/>
        </w:rPr>
      </w:pPr>
      <w:r w:rsidRPr="008811E6">
        <w:rPr>
          <w:kern w:val="2"/>
        </w:rPr>
        <w:t>2) прием заявления (уведомления) и документов, представленных заявителем или его представителем;</w:t>
      </w:r>
    </w:p>
    <w:p w:rsidR="004D7EE7" w:rsidRPr="008811E6" w:rsidRDefault="004D7EE7" w:rsidP="00177240">
      <w:pPr>
        <w:autoSpaceDE w:val="0"/>
        <w:autoSpaceDN w:val="0"/>
        <w:adjustRightInd w:val="0"/>
        <w:spacing w:line="276" w:lineRule="auto"/>
        <w:ind w:firstLine="709"/>
        <w:jc w:val="both"/>
        <w:rPr>
          <w:kern w:val="2"/>
        </w:rPr>
      </w:pPr>
      <w:r w:rsidRPr="008811E6">
        <w:rPr>
          <w:kern w:val="2"/>
        </w:rPr>
        <w:t>3) обработка заявления (уведомления) и представленных документов;</w:t>
      </w:r>
    </w:p>
    <w:p w:rsidR="004D7EE7" w:rsidRPr="008811E6" w:rsidRDefault="004D7EE7" w:rsidP="00177240">
      <w:pPr>
        <w:autoSpaceDE w:val="0"/>
        <w:autoSpaceDN w:val="0"/>
        <w:adjustRightInd w:val="0"/>
        <w:spacing w:line="276" w:lineRule="auto"/>
        <w:ind w:firstLine="709"/>
        <w:jc w:val="both"/>
        <w:rPr>
          <w:kern w:val="2"/>
        </w:rPr>
      </w:pPr>
      <w:r w:rsidRPr="008811E6">
        <w:rPr>
          <w:kern w:val="2"/>
        </w:rPr>
        <w:t>4) направление заявления (уведомления) и документов, представленных заявителем или его представителем, в администрацию;</w:t>
      </w:r>
    </w:p>
    <w:p w:rsidR="004D7EE7" w:rsidRDefault="004D7EE7" w:rsidP="00177240">
      <w:pPr>
        <w:autoSpaceDE w:val="0"/>
        <w:autoSpaceDN w:val="0"/>
        <w:adjustRightInd w:val="0"/>
        <w:spacing w:line="276" w:lineRule="auto"/>
        <w:ind w:firstLine="709"/>
        <w:jc w:val="both"/>
        <w:rPr>
          <w:kern w:val="2"/>
        </w:rPr>
      </w:pPr>
      <w:r w:rsidRPr="008811E6">
        <w:rPr>
          <w:kern w:val="2"/>
        </w:rPr>
        <w:t>5) выдача результата предоставления муниципальной услуги или уведомления об отказе в рассмотрении заявления (уведомления).</w:t>
      </w:r>
    </w:p>
    <w:p w:rsidR="004D7EE7" w:rsidRDefault="004D7EE7" w:rsidP="00177240">
      <w:pPr>
        <w:autoSpaceDE w:val="0"/>
        <w:autoSpaceDN w:val="0"/>
        <w:adjustRightInd w:val="0"/>
        <w:spacing w:line="276" w:lineRule="auto"/>
        <w:ind w:firstLine="709"/>
        <w:jc w:val="both"/>
        <w:rPr>
          <w:kern w:val="2"/>
        </w:rPr>
      </w:pPr>
    </w:p>
    <w:p w:rsidR="004D7EE7" w:rsidRDefault="004D7EE7" w:rsidP="00177240">
      <w:pPr>
        <w:autoSpaceDE w:val="0"/>
        <w:autoSpaceDN w:val="0"/>
        <w:adjustRightInd w:val="0"/>
        <w:spacing w:line="276" w:lineRule="auto"/>
        <w:ind w:firstLine="709"/>
        <w:jc w:val="both"/>
        <w:rPr>
          <w:rFonts w:eastAsia="Calibri"/>
          <w:kern w:val="2"/>
        </w:rPr>
      </w:pPr>
      <w:r>
        <w:rPr>
          <w:kern w:val="2"/>
        </w:rPr>
        <w:t xml:space="preserve">2.44. </w:t>
      </w:r>
      <w:r w:rsidRPr="008811E6">
        <w:rPr>
          <w:rFonts w:eastAsia="Calibri"/>
          <w:kern w:val="2"/>
        </w:rPr>
        <w:t xml:space="preserve">Доступ к информации о сроках и порядке предоставления муниципальной услуги, размещенной на Портале, осуществляется без выполнения заявителем </w:t>
      </w:r>
      <w:r w:rsidRPr="008811E6">
        <w:rPr>
          <w:kern w:val="2"/>
        </w:rPr>
        <w:t xml:space="preserve">или его представителем </w:t>
      </w:r>
      <w:r w:rsidRPr="008811E6">
        <w:rPr>
          <w:rFonts w:eastAsia="Calibri"/>
          <w:kern w:val="2"/>
        </w:rPr>
        <w:t xml:space="preserve">каких-либо требований, в том числе без использования программного обеспечения, установка которого на технические средства заявителя </w:t>
      </w:r>
      <w:r w:rsidRPr="008811E6">
        <w:rPr>
          <w:kern w:val="2"/>
        </w:rPr>
        <w:t xml:space="preserve">или его представителя </w:t>
      </w:r>
      <w:r w:rsidRPr="008811E6">
        <w:rPr>
          <w:rFonts w:eastAsia="Calibri"/>
          <w:kern w:val="2"/>
        </w:rPr>
        <w:t xml:space="preserve">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w:t>
      </w:r>
      <w:r w:rsidRPr="008811E6">
        <w:rPr>
          <w:kern w:val="2"/>
        </w:rPr>
        <w:t xml:space="preserve">или его представителя </w:t>
      </w:r>
      <w:r w:rsidRPr="008811E6">
        <w:rPr>
          <w:rFonts w:eastAsia="Calibri"/>
          <w:kern w:val="2"/>
        </w:rPr>
        <w:t>или предоставление ими персональных данных.</w:t>
      </w:r>
    </w:p>
    <w:p w:rsidR="004D7EE7" w:rsidRPr="008811E6" w:rsidRDefault="004D7EE7" w:rsidP="004D7EE7">
      <w:pPr>
        <w:autoSpaceDE w:val="0"/>
        <w:autoSpaceDN w:val="0"/>
        <w:adjustRightInd w:val="0"/>
        <w:ind w:firstLine="709"/>
        <w:jc w:val="both"/>
        <w:rPr>
          <w:rFonts w:eastAsia="Calibri"/>
          <w:kern w:val="2"/>
        </w:rPr>
      </w:pPr>
    </w:p>
    <w:p w:rsidR="004D7EE7" w:rsidRPr="008811E6" w:rsidRDefault="004D7EE7" w:rsidP="00177240">
      <w:pPr>
        <w:autoSpaceDE w:val="0"/>
        <w:autoSpaceDN w:val="0"/>
        <w:adjustRightInd w:val="0"/>
        <w:spacing w:line="276" w:lineRule="auto"/>
        <w:ind w:firstLine="709"/>
        <w:jc w:val="both"/>
        <w:rPr>
          <w:rFonts w:eastAsia="Calibri"/>
          <w:kern w:val="2"/>
        </w:rPr>
      </w:pPr>
      <w:r>
        <w:rPr>
          <w:kern w:val="2"/>
        </w:rPr>
        <w:t xml:space="preserve">2.45. </w:t>
      </w:r>
      <w:r w:rsidRPr="008811E6">
        <w:t xml:space="preserve">Для получения муниципальной услуги посредством Единого портала государственных и муниципальных услуг (функций) заявителю необходимо зарегистрировать на Едином портале государственных и муниципальных услуг (функций) учетную запись пользователя Единой системы идентификации и аутентификации </w:t>
      </w:r>
      <w:r w:rsidRPr="008811E6">
        <w:rPr>
          <w:rFonts w:eastAsia="Calibri"/>
          <w:kern w:val="2"/>
        </w:rPr>
        <w:t xml:space="preserve"> (ссылка: </w:t>
      </w:r>
      <w:hyperlink r:id="rId10" w:history="1">
        <w:r w:rsidRPr="008811E6">
          <w:rPr>
            <w:rStyle w:val="ae"/>
            <w:color w:val="2B48B1"/>
            <w:shd w:val="clear" w:color="auto" w:fill="FFFFFF"/>
          </w:rPr>
          <w:t>https://gosuslugi.ru/600133/1</w:t>
        </w:r>
      </w:hyperlink>
      <w:r w:rsidRPr="008811E6">
        <w:t>)</w:t>
      </w:r>
      <w:r w:rsidRPr="008811E6">
        <w:rPr>
          <w:rFonts w:eastAsia="Calibri"/>
          <w:kern w:val="2"/>
        </w:rPr>
        <w:t xml:space="preserve">. </w:t>
      </w:r>
    </w:p>
    <w:p w:rsidR="004D7EE7" w:rsidRPr="008811E6" w:rsidRDefault="004D7EE7" w:rsidP="00177240">
      <w:pPr>
        <w:autoSpaceDE w:val="0"/>
        <w:autoSpaceDN w:val="0"/>
        <w:adjustRightInd w:val="0"/>
        <w:spacing w:line="276" w:lineRule="auto"/>
        <w:ind w:firstLine="709"/>
        <w:jc w:val="both"/>
        <w:rPr>
          <w:rFonts w:eastAsia="Calibri"/>
          <w:kern w:val="2"/>
        </w:rPr>
      </w:pPr>
      <w:r>
        <w:rPr>
          <w:kern w:val="2"/>
        </w:rPr>
        <w:t xml:space="preserve">2.46. </w:t>
      </w:r>
      <w:r w:rsidRPr="008811E6">
        <w:rPr>
          <w:rFonts w:eastAsia="Calibri"/>
          <w:kern w:val="2"/>
        </w:rPr>
        <w:t>При обращении за предоставлением муниципальной услуги в электронной форме заявитель</w:t>
      </w:r>
      <w:r w:rsidRPr="008811E6">
        <w:rPr>
          <w:kern w:val="2"/>
        </w:rPr>
        <w:t xml:space="preserve"> </w:t>
      </w:r>
      <w:r w:rsidRPr="008811E6">
        <w:rPr>
          <w:rFonts w:eastAsia="Calibri"/>
          <w:kern w:val="2"/>
        </w:rPr>
        <w:t>или его представитель использует усиленную квалифицированную электронную подпись. Заявление и документы, подаваемые заявителем в электронной форме с использованием Портала, могут быть подписаны простой электронной подписью.</w:t>
      </w:r>
    </w:p>
    <w:p w:rsidR="004D7EE7" w:rsidRPr="008811E6" w:rsidRDefault="004D7EE7" w:rsidP="00177240">
      <w:pPr>
        <w:autoSpaceDE w:val="0"/>
        <w:autoSpaceDN w:val="0"/>
        <w:adjustRightInd w:val="0"/>
        <w:spacing w:line="276" w:lineRule="auto"/>
        <w:ind w:firstLine="709"/>
        <w:jc w:val="both"/>
        <w:rPr>
          <w:rFonts w:eastAsia="Calibri"/>
          <w:kern w:val="2"/>
        </w:rPr>
      </w:pPr>
      <w:r w:rsidRPr="008811E6">
        <w:rPr>
          <w:rFonts w:eastAsia="Calibri"/>
          <w:kern w:val="2"/>
        </w:rPr>
        <w:t>Усиленная квалифицированная электронная подпись должна соответствовать следующим требованиям:</w:t>
      </w:r>
    </w:p>
    <w:p w:rsidR="004D7EE7" w:rsidRPr="008811E6" w:rsidRDefault="004D7EE7" w:rsidP="00177240">
      <w:pPr>
        <w:autoSpaceDE w:val="0"/>
        <w:autoSpaceDN w:val="0"/>
        <w:adjustRightInd w:val="0"/>
        <w:spacing w:line="276" w:lineRule="auto"/>
        <w:ind w:firstLine="709"/>
        <w:jc w:val="both"/>
        <w:rPr>
          <w:rFonts w:eastAsia="Calibri"/>
          <w:kern w:val="2"/>
        </w:rPr>
      </w:pPr>
      <w:r w:rsidRPr="008811E6">
        <w:rPr>
          <w:rFonts w:eastAsia="Calibri"/>
          <w:kern w:val="2"/>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4D7EE7" w:rsidRPr="008811E6" w:rsidRDefault="004D7EE7" w:rsidP="00F23C47">
      <w:pPr>
        <w:autoSpaceDE w:val="0"/>
        <w:autoSpaceDN w:val="0"/>
        <w:adjustRightInd w:val="0"/>
        <w:spacing w:line="276" w:lineRule="auto"/>
        <w:ind w:firstLine="709"/>
        <w:jc w:val="both"/>
        <w:rPr>
          <w:rFonts w:eastAsia="Calibri"/>
          <w:kern w:val="2"/>
        </w:rPr>
      </w:pPr>
      <w:r w:rsidRPr="008811E6">
        <w:rPr>
          <w:rFonts w:eastAsia="Calibri"/>
          <w:kern w:val="2"/>
        </w:rPr>
        <w:t xml:space="preserve">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w:t>
      </w:r>
      <w:r w:rsidRPr="008811E6">
        <w:rPr>
          <w:rFonts w:eastAsia="Calibri"/>
          <w:kern w:val="2"/>
        </w:rPr>
        <w:lastRenderedPageBreak/>
        <w:t>действительности указанного сертификата, если момент подписания запроса и прилагаемых к нему документов не определен;</w:t>
      </w:r>
    </w:p>
    <w:p w:rsidR="004D7EE7" w:rsidRPr="008811E6" w:rsidRDefault="004D7EE7" w:rsidP="00F23C47">
      <w:pPr>
        <w:autoSpaceDE w:val="0"/>
        <w:autoSpaceDN w:val="0"/>
        <w:adjustRightInd w:val="0"/>
        <w:spacing w:line="276" w:lineRule="auto"/>
        <w:ind w:firstLine="709"/>
        <w:jc w:val="both"/>
        <w:rPr>
          <w:rFonts w:eastAsia="Calibri"/>
          <w:kern w:val="2"/>
        </w:rPr>
      </w:pPr>
      <w:r w:rsidRPr="008811E6">
        <w:rPr>
          <w:rFonts w:eastAsia="Calibri"/>
          <w:kern w:val="2"/>
        </w:rPr>
        <w:t>3) срок действия ключа электронной подписи, указанный в квалифицированном сертификате в соответствии с пунктом 9 части 2 статьи 17 Федерального закона от 6 апреля 2011 года № 63-ФЗ «Об электронной подписи», не истек на момент подписания электронного документа (при наличии достоверной информации о моменте подписания электронного документа) или на день проверки квалифицированной электронной подписи, созданной с использованием данного ключа электронной подписи, если момент подписания электронного документа не определен;</w:t>
      </w:r>
    </w:p>
    <w:p w:rsidR="004D7EE7" w:rsidRDefault="004D7EE7" w:rsidP="00F23C47">
      <w:pPr>
        <w:autoSpaceDE w:val="0"/>
        <w:autoSpaceDN w:val="0"/>
        <w:adjustRightInd w:val="0"/>
        <w:spacing w:line="276" w:lineRule="auto"/>
        <w:ind w:firstLine="709"/>
        <w:jc w:val="both"/>
        <w:rPr>
          <w:rFonts w:eastAsia="Calibri"/>
          <w:kern w:val="2"/>
        </w:rPr>
      </w:pPr>
      <w:r w:rsidRPr="008811E6">
        <w:rPr>
          <w:rFonts w:eastAsia="Calibri"/>
          <w:kern w:val="2"/>
        </w:rPr>
        <w:t>4)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p>
    <w:p w:rsidR="004D7EE7" w:rsidRPr="008811E6" w:rsidRDefault="004D7EE7" w:rsidP="00F23C47">
      <w:pPr>
        <w:autoSpaceDE w:val="0"/>
        <w:autoSpaceDN w:val="0"/>
        <w:adjustRightInd w:val="0"/>
        <w:spacing w:line="276" w:lineRule="auto"/>
        <w:ind w:firstLine="709"/>
        <w:jc w:val="both"/>
        <w:rPr>
          <w:rFonts w:eastAsia="Calibri"/>
          <w:kern w:val="2"/>
        </w:rPr>
      </w:pPr>
    </w:p>
    <w:p w:rsidR="004D7EE7" w:rsidRDefault="004D7EE7" w:rsidP="00F23C47">
      <w:pPr>
        <w:autoSpaceDE w:val="0"/>
        <w:autoSpaceDN w:val="0"/>
        <w:adjustRightInd w:val="0"/>
        <w:spacing w:line="276" w:lineRule="auto"/>
        <w:ind w:firstLine="709"/>
        <w:jc w:val="both"/>
        <w:rPr>
          <w:kern w:val="2"/>
        </w:rPr>
      </w:pPr>
      <w:r>
        <w:rPr>
          <w:kern w:val="2"/>
        </w:rPr>
        <w:t xml:space="preserve">2.47.  </w:t>
      </w:r>
      <w:r w:rsidRPr="008811E6">
        <w:rPr>
          <w:kern w:val="2"/>
        </w:rPr>
        <w:t xml:space="preserve">При направлении </w:t>
      </w:r>
      <w:r w:rsidRPr="008811E6">
        <w:rPr>
          <w:rFonts w:eastAsia="Calibri"/>
          <w:kern w:val="2"/>
        </w:rPr>
        <w:t>заявления (уведомления)</w:t>
      </w:r>
      <w:r w:rsidRPr="008811E6">
        <w:rPr>
          <w:kern w:val="2"/>
        </w:rPr>
        <w:t xml:space="preserve"> и прилагаемых к нему документов в электронной форме представителем заявителя, действующим на основании доверенности, выданной физическим лицом, такая доверенность удостоверяется усиленной квалифицированной электронной подписью нотариуса. </w:t>
      </w:r>
    </w:p>
    <w:p w:rsidR="004D7EE7" w:rsidRDefault="004D7EE7" w:rsidP="004D7EE7">
      <w:pPr>
        <w:pStyle w:val="13"/>
        <w:spacing w:after="480" w:line="252"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rsidR="004D7EE7" w:rsidRPr="00BD1CCE" w:rsidRDefault="004D7EE7" w:rsidP="004D7EE7">
      <w:pPr>
        <w:pStyle w:val="13"/>
        <w:spacing w:after="480" w:line="252" w:lineRule="auto"/>
        <w:ind w:firstLine="0"/>
        <w:jc w:val="center"/>
        <w:rPr>
          <w:rFonts w:ascii="Times New Roman" w:hAnsi="Times New Roman" w:cs="Times New Roman"/>
          <w:sz w:val="24"/>
          <w:szCs w:val="24"/>
        </w:rPr>
      </w:pPr>
      <w:r>
        <w:rPr>
          <w:rFonts w:ascii="Times New Roman" w:hAnsi="Times New Roman" w:cs="Times New Roman"/>
          <w:b/>
          <w:bCs/>
          <w:sz w:val="24"/>
          <w:szCs w:val="24"/>
        </w:rPr>
        <w:t xml:space="preserve">           </w:t>
      </w:r>
      <w:r w:rsidRPr="00BD1CCE">
        <w:rPr>
          <w:rFonts w:ascii="Times New Roman" w:hAnsi="Times New Roman" w:cs="Times New Roman"/>
          <w:b/>
          <w:bCs/>
          <w:sz w:val="24"/>
          <w:szCs w:val="24"/>
        </w:rPr>
        <w:t xml:space="preserve">Раздел 3. </w:t>
      </w:r>
      <w:r>
        <w:rPr>
          <w:rFonts w:ascii="Times New Roman" w:hAnsi="Times New Roman" w:cs="Times New Roman"/>
          <w:b/>
          <w:bCs/>
          <w:sz w:val="24"/>
          <w:szCs w:val="24"/>
        </w:rPr>
        <w:t xml:space="preserve">  </w:t>
      </w:r>
      <w:r w:rsidRPr="00BD1CCE">
        <w:rPr>
          <w:rFonts w:ascii="Times New Roman" w:hAnsi="Times New Roman" w:cs="Times New Roman"/>
          <w:b/>
          <w:bCs/>
          <w:sz w:val="24"/>
          <w:szCs w:val="24"/>
        </w:rPr>
        <w:t>Состав, последовательность и сроки выполнения административных процедур (действий</w:t>
      </w:r>
      <w:proofErr w:type="gramStart"/>
      <w:r w:rsidRPr="00BD1CCE">
        <w:rPr>
          <w:rFonts w:ascii="Times New Roman" w:hAnsi="Times New Roman" w:cs="Times New Roman"/>
          <w:b/>
          <w:bCs/>
          <w:sz w:val="24"/>
          <w:szCs w:val="24"/>
        </w:rPr>
        <w:t>),  требования</w:t>
      </w:r>
      <w:proofErr w:type="gramEnd"/>
      <w:r w:rsidRPr="00BD1CCE">
        <w:rPr>
          <w:rFonts w:ascii="Times New Roman" w:hAnsi="Times New Roman" w:cs="Times New Roman"/>
          <w:b/>
          <w:bCs/>
          <w:sz w:val="24"/>
          <w:szCs w:val="24"/>
        </w:rPr>
        <w:t xml:space="preserve">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 </w:t>
      </w:r>
    </w:p>
    <w:p w:rsidR="004D7EE7" w:rsidRPr="00E76267" w:rsidRDefault="004D7EE7" w:rsidP="004D7EE7">
      <w:pPr>
        <w:pStyle w:val="15"/>
        <w:keepNext/>
        <w:keepLines/>
        <w:spacing w:after="420" w:line="240" w:lineRule="auto"/>
        <w:rPr>
          <w:rFonts w:ascii="Times New Roman" w:hAnsi="Times New Roman" w:cs="Times New Roman"/>
          <w:sz w:val="24"/>
          <w:szCs w:val="24"/>
        </w:rPr>
      </w:pPr>
      <w:bookmarkStart w:id="6" w:name="bookmark22"/>
      <w:r w:rsidRPr="00E76267">
        <w:rPr>
          <w:rFonts w:ascii="Times New Roman" w:hAnsi="Times New Roman" w:cs="Times New Roman"/>
          <w:sz w:val="24"/>
          <w:szCs w:val="24"/>
        </w:rPr>
        <w:t xml:space="preserve">Исчерпывающий перечень административных процедур (действий) </w:t>
      </w:r>
      <w:bookmarkEnd w:id="6"/>
    </w:p>
    <w:p w:rsidR="004D7EE7" w:rsidRDefault="004D7EE7" w:rsidP="00F23C47">
      <w:pPr>
        <w:pStyle w:val="13"/>
        <w:tabs>
          <w:tab w:val="left" w:pos="834"/>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3.1. </w:t>
      </w:r>
      <w:r w:rsidRPr="00E76267">
        <w:rPr>
          <w:rFonts w:ascii="Times New Roman" w:hAnsi="Times New Roman" w:cs="Times New Roman"/>
          <w:sz w:val="24"/>
          <w:szCs w:val="24"/>
        </w:rPr>
        <w:t>Исчерпывающий перечень административных процедур (действий) при предоставлении муниципальной услуги включает в себя:</w:t>
      </w:r>
    </w:p>
    <w:p w:rsidR="004D7EE7" w:rsidRPr="00E76267" w:rsidRDefault="004D7EE7" w:rsidP="00D608DF">
      <w:pPr>
        <w:pStyle w:val="13"/>
        <w:numPr>
          <w:ilvl w:val="0"/>
          <w:numId w:val="10"/>
        </w:numPr>
        <w:tabs>
          <w:tab w:val="left" w:pos="729"/>
        </w:tabs>
        <w:spacing w:after="0" w:line="276"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прием и регистрация заявления о предоставлении муниципальной услуги с документами, необходимыми для предоставления муниципальной услуги;</w:t>
      </w:r>
    </w:p>
    <w:p w:rsidR="004D7EE7" w:rsidRPr="0094033B" w:rsidRDefault="004D7EE7" w:rsidP="00D608DF">
      <w:pPr>
        <w:pStyle w:val="13"/>
        <w:numPr>
          <w:ilvl w:val="0"/>
          <w:numId w:val="10"/>
        </w:numPr>
        <w:tabs>
          <w:tab w:val="left" w:pos="729"/>
        </w:tabs>
        <w:spacing w:after="100" w:afterAutospacing="1" w:line="276" w:lineRule="auto"/>
        <w:ind w:firstLine="442"/>
        <w:jc w:val="both"/>
        <w:rPr>
          <w:rFonts w:ascii="Times New Roman" w:hAnsi="Times New Roman" w:cs="Times New Roman"/>
          <w:sz w:val="24"/>
          <w:szCs w:val="24"/>
        </w:rPr>
      </w:pPr>
      <w:r w:rsidRPr="0094033B">
        <w:rPr>
          <w:rFonts w:ascii="Times New Roman" w:hAnsi="Times New Roman" w:cs="Times New Roman"/>
          <w:sz w:val="24"/>
          <w:szCs w:val="24"/>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4D7EE7" w:rsidRPr="00E76267" w:rsidRDefault="004D7EE7" w:rsidP="00D608DF">
      <w:pPr>
        <w:pStyle w:val="13"/>
        <w:numPr>
          <w:ilvl w:val="0"/>
          <w:numId w:val="10"/>
        </w:numPr>
        <w:tabs>
          <w:tab w:val="left" w:pos="729"/>
        </w:tabs>
        <w:spacing w:after="100" w:afterAutospacing="1" w:line="276"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рассмотрение заявления и документов, необходимых для предоставления муниципальной услуги, и принятие решения о предоставлении либо об отказе в предоставлении муниципальной услуги;</w:t>
      </w:r>
    </w:p>
    <w:p w:rsidR="004D7EE7" w:rsidRDefault="004D7EE7" w:rsidP="00D608DF">
      <w:pPr>
        <w:pStyle w:val="13"/>
        <w:numPr>
          <w:ilvl w:val="0"/>
          <w:numId w:val="10"/>
        </w:numPr>
        <w:tabs>
          <w:tab w:val="left" w:pos="740"/>
        </w:tabs>
        <w:spacing w:after="100" w:afterAutospacing="1" w:line="276"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направление заявителю результата предоставления муниципальной услуги.</w:t>
      </w:r>
    </w:p>
    <w:p w:rsidR="004D7EE7" w:rsidRPr="00E76267" w:rsidRDefault="004D7EE7" w:rsidP="004D7EE7">
      <w:pPr>
        <w:pStyle w:val="13"/>
        <w:spacing w:line="252" w:lineRule="auto"/>
        <w:ind w:firstLine="0"/>
        <w:jc w:val="center"/>
        <w:rPr>
          <w:rFonts w:ascii="Times New Roman" w:hAnsi="Times New Roman" w:cs="Times New Roman"/>
          <w:sz w:val="24"/>
          <w:szCs w:val="24"/>
        </w:rPr>
      </w:pPr>
      <w:r w:rsidRPr="00E76267">
        <w:rPr>
          <w:rFonts w:ascii="Times New Roman" w:hAnsi="Times New Roman" w:cs="Times New Roman"/>
          <w:b/>
          <w:sz w:val="24"/>
          <w:szCs w:val="24"/>
        </w:rPr>
        <w:t xml:space="preserve">Исчерпывающий перечень административных процедур (действий) по предоставлению муниципальной услуги в электронной форме, в том числе с </w:t>
      </w:r>
      <w:r w:rsidRPr="00E76267">
        <w:rPr>
          <w:rFonts w:ascii="Times New Roman" w:hAnsi="Times New Roman" w:cs="Times New Roman"/>
          <w:b/>
          <w:sz w:val="24"/>
          <w:szCs w:val="24"/>
        </w:rPr>
        <w:lastRenderedPageBreak/>
        <w:t>использованием Единого портала</w:t>
      </w:r>
      <w:r w:rsidRPr="00E76267">
        <w:rPr>
          <w:rFonts w:ascii="Times New Roman" w:hAnsi="Times New Roman" w:cs="Times New Roman"/>
          <w:b/>
          <w:bCs/>
          <w:sz w:val="24"/>
          <w:szCs w:val="24"/>
        </w:rPr>
        <w:t xml:space="preserve"> </w:t>
      </w:r>
    </w:p>
    <w:p w:rsidR="004D7EE7" w:rsidRPr="00E76267" w:rsidRDefault="004D7EE7" w:rsidP="00F23C47">
      <w:pPr>
        <w:pStyle w:val="13"/>
        <w:tabs>
          <w:tab w:val="left" w:pos="778"/>
        </w:tabs>
        <w:spacing w:after="0" w:line="276"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3.2. Исчерпывающий перечень административных процедур (действий) по предоставлению муниципальной услуги в электронной форме, в том числе с использованием Единого портала, включает в себя:</w:t>
      </w:r>
    </w:p>
    <w:p w:rsidR="004D7EE7" w:rsidRPr="00E76267" w:rsidRDefault="004D7EE7" w:rsidP="00D608DF">
      <w:pPr>
        <w:pStyle w:val="13"/>
        <w:numPr>
          <w:ilvl w:val="0"/>
          <w:numId w:val="11"/>
        </w:numPr>
        <w:tabs>
          <w:tab w:val="left" w:pos="707"/>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представление в установленном порядке информации заявителям и обеспечение доступа заявителей к сведениям о муниципальной услуге;</w:t>
      </w:r>
    </w:p>
    <w:p w:rsidR="004D7EE7" w:rsidRPr="00E76267" w:rsidRDefault="004D7EE7" w:rsidP="00D608DF">
      <w:pPr>
        <w:pStyle w:val="13"/>
        <w:numPr>
          <w:ilvl w:val="0"/>
          <w:numId w:val="11"/>
        </w:numPr>
        <w:tabs>
          <w:tab w:val="left" w:pos="680"/>
        </w:tabs>
        <w:spacing w:after="0" w:line="276"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w:t>
      </w:r>
      <w:r w:rsidRPr="00E76267">
        <w:rPr>
          <w:rFonts w:ascii="Times New Roman" w:hAnsi="Times New Roman" w:cs="Times New Roman"/>
          <w:sz w:val="24"/>
          <w:szCs w:val="24"/>
        </w:rPr>
        <w:t>формирование запроса о предоставлении муниципальной услуги;</w:t>
      </w:r>
    </w:p>
    <w:p w:rsidR="004D7EE7" w:rsidRPr="00E76267" w:rsidRDefault="004D7EE7" w:rsidP="00D608DF">
      <w:pPr>
        <w:pStyle w:val="13"/>
        <w:numPr>
          <w:ilvl w:val="0"/>
          <w:numId w:val="11"/>
        </w:numPr>
        <w:tabs>
          <w:tab w:val="left" w:pos="707"/>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прием и регистрация органом, предоставляющим муниципальную услугу, запроса и иных документов, необходимых для предоставления муниципальной услуги;</w:t>
      </w:r>
    </w:p>
    <w:p w:rsidR="004D7EE7" w:rsidRPr="00E76267" w:rsidRDefault="004D7EE7" w:rsidP="00D608DF">
      <w:pPr>
        <w:pStyle w:val="13"/>
        <w:numPr>
          <w:ilvl w:val="0"/>
          <w:numId w:val="11"/>
        </w:numPr>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получение заявителем сведений о ходе выполнения запроса о предоставлении муниципальной услуги;</w:t>
      </w:r>
    </w:p>
    <w:p w:rsidR="004D7EE7" w:rsidRPr="00E76267" w:rsidRDefault="004D7EE7" w:rsidP="00D608DF">
      <w:pPr>
        <w:pStyle w:val="13"/>
        <w:numPr>
          <w:ilvl w:val="0"/>
          <w:numId w:val="11"/>
        </w:numPr>
        <w:tabs>
          <w:tab w:val="left" w:pos="707"/>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 взаимодействие органа, предоставляющего </w:t>
      </w:r>
      <w:r>
        <w:rPr>
          <w:rFonts w:ascii="Times New Roman" w:hAnsi="Times New Roman" w:cs="Times New Roman"/>
          <w:sz w:val="24"/>
          <w:szCs w:val="24"/>
        </w:rPr>
        <w:t>муниципаль</w:t>
      </w:r>
      <w:r w:rsidRPr="00E76267">
        <w:rPr>
          <w:rFonts w:ascii="Times New Roman" w:hAnsi="Times New Roman" w:cs="Times New Roman"/>
          <w:sz w:val="24"/>
          <w:szCs w:val="24"/>
        </w:rPr>
        <w:t>ную услугу, с иными органами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rsidR="004D7EE7" w:rsidRPr="00E76267" w:rsidRDefault="004D7EE7" w:rsidP="00D608DF">
      <w:pPr>
        <w:pStyle w:val="13"/>
        <w:numPr>
          <w:ilvl w:val="0"/>
          <w:numId w:val="11"/>
        </w:numPr>
        <w:tabs>
          <w:tab w:val="left" w:pos="707"/>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Республики Карелия;</w:t>
      </w:r>
    </w:p>
    <w:p w:rsidR="004D7EE7" w:rsidRDefault="004D7EE7" w:rsidP="00D608DF">
      <w:pPr>
        <w:pStyle w:val="13"/>
        <w:numPr>
          <w:ilvl w:val="0"/>
          <w:numId w:val="11"/>
        </w:numPr>
        <w:tabs>
          <w:tab w:val="left" w:pos="707"/>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4D7EE7" w:rsidRDefault="004D7EE7" w:rsidP="004D7EE7">
      <w:pPr>
        <w:pStyle w:val="13"/>
        <w:tabs>
          <w:tab w:val="left" w:pos="707"/>
        </w:tabs>
        <w:spacing w:after="0" w:line="240" w:lineRule="auto"/>
        <w:ind w:left="440" w:firstLine="0"/>
        <w:jc w:val="both"/>
        <w:rPr>
          <w:rFonts w:ascii="Times New Roman" w:hAnsi="Times New Roman" w:cs="Times New Roman"/>
          <w:sz w:val="24"/>
          <w:szCs w:val="24"/>
        </w:rPr>
      </w:pPr>
    </w:p>
    <w:p w:rsidR="004D7EE7" w:rsidRDefault="004D7EE7" w:rsidP="004D7EE7">
      <w:pPr>
        <w:pStyle w:val="13"/>
        <w:tabs>
          <w:tab w:val="left" w:pos="707"/>
        </w:tabs>
        <w:spacing w:after="0" w:line="240" w:lineRule="auto"/>
        <w:ind w:left="440" w:firstLine="0"/>
        <w:jc w:val="both"/>
        <w:rPr>
          <w:rFonts w:ascii="Times New Roman" w:hAnsi="Times New Roman" w:cs="Times New Roman"/>
          <w:sz w:val="24"/>
          <w:szCs w:val="24"/>
        </w:rPr>
      </w:pPr>
    </w:p>
    <w:p w:rsidR="004D7EE7" w:rsidRPr="00E76267" w:rsidRDefault="004D7EE7" w:rsidP="004D7EE7">
      <w:pPr>
        <w:pStyle w:val="13"/>
        <w:spacing w:line="252" w:lineRule="auto"/>
        <w:ind w:firstLine="0"/>
        <w:jc w:val="center"/>
        <w:rPr>
          <w:rFonts w:ascii="Times New Roman" w:hAnsi="Times New Roman" w:cs="Times New Roman"/>
          <w:b/>
          <w:sz w:val="24"/>
          <w:szCs w:val="24"/>
        </w:rPr>
      </w:pPr>
      <w:r w:rsidRPr="00E76267">
        <w:rPr>
          <w:rFonts w:ascii="Times New Roman" w:hAnsi="Times New Roman" w:cs="Times New Roman"/>
          <w:b/>
          <w:sz w:val="24"/>
          <w:szCs w:val="24"/>
        </w:rPr>
        <w:t xml:space="preserve">Исчерпывающий перечень административных процедур (действий) по предоставлению муниципальной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по предоставлению муниципальной услуги,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 </w:t>
      </w:r>
    </w:p>
    <w:p w:rsidR="004D7EE7" w:rsidRPr="00E76267" w:rsidRDefault="004D7EE7" w:rsidP="00F23C47">
      <w:pPr>
        <w:pStyle w:val="13"/>
        <w:tabs>
          <w:tab w:val="left" w:pos="778"/>
        </w:tabs>
        <w:spacing w:after="0" w:line="276"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3.3. Исчерпывающий перечень административных процедур (действий) по предоставлению муниципальной услуги, выполняемых МФЦ, в том числе порядок административных процедур (действий), выполняемых МФЦ при предоставлении муниципальной услуги в полном объеме и при предоставлении муниципальной услуги посредством комплексного запроса, включает в себя:</w:t>
      </w:r>
    </w:p>
    <w:p w:rsidR="004D7EE7" w:rsidRPr="00E76267" w:rsidRDefault="004D7EE7" w:rsidP="00D608DF">
      <w:pPr>
        <w:pStyle w:val="13"/>
        <w:numPr>
          <w:ilvl w:val="0"/>
          <w:numId w:val="12"/>
        </w:numPr>
        <w:tabs>
          <w:tab w:val="left" w:pos="702"/>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w:t>
      </w:r>
      <w:r w:rsidRPr="00E76267">
        <w:rPr>
          <w:rFonts w:ascii="Times New Roman" w:hAnsi="Times New Roman" w:cs="Times New Roman"/>
          <w:sz w:val="24"/>
          <w:szCs w:val="24"/>
        </w:rPr>
        <w:lastRenderedPageBreak/>
        <w:t>заявителей о порядке предоставления муниципальной услуги в МФЦ;</w:t>
      </w:r>
    </w:p>
    <w:p w:rsidR="004D7EE7" w:rsidRPr="00E76267" w:rsidRDefault="004D7EE7" w:rsidP="00D608DF">
      <w:pPr>
        <w:pStyle w:val="13"/>
        <w:numPr>
          <w:ilvl w:val="0"/>
          <w:numId w:val="12"/>
        </w:numPr>
        <w:tabs>
          <w:tab w:val="left" w:pos="690"/>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4D7EE7" w:rsidRPr="00E76267" w:rsidRDefault="004D7EE7" w:rsidP="00D608DF">
      <w:pPr>
        <w:pStyle w:val="13"/>
        <w:numPr>
          <w:ilvl w:val="0"/>
          <w:numId w:val="12"/>
        </w:numPr>
        <w:tabs>
          <w:tab w:val="left" w:pos="702"/>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формирование и направление МФЦ межведомственного запроса в органы, предоставляющие </w:t>
      </w:r>
      <w:r>
        <w:rPr>
          <w:rFonts w:ascii="Times New Roman" w:hAnsi="Times New Roman" w:cs="Times New Roman"/>
          <w:sz w:val="24"/>
          <w:szCs w:val="24"/>
        </w:rPr>
        <w:t>муниципальные</w:t>
      </w:r>
      <w:r w:rsidRPr="00E76267">
        <w:rPr>
          <w:rFonts w:ascii="Times New Roman" w:hAnsi="Times New Roman" w:cs="Times New Roman"/>
          <w:sz w:val="24"/>
          <w:szCs w:val="24"/>
        </w:rPr>
        <w:t xml:space="preserve">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4D7EE7" w:rsidRPr="00E76267" w:rsidRDefault="004D7EE7" w:rsidP="00D608DF">
      <w:pPr>
        <w:pStyle w:val="13"/>
        <w:numPr>
          <w:ilvl w:val="0"/>
          <w:numId w:val="12"/>
        </w:numPr>
        <w:tabs>
          <w:tab w:val="left" w:pos="702"/>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4D7EE7" w:rsidRDefault="004D7EE7" w:rsidP="00D608DF">
      <w:pPr>
        <w:pStyle w:val="13"/>
        <w:numPr>
          <w:ilvl w:val="0"/>
          <w:numId w:val="12"/>
        </w:numPr>
        <w:tabs>
          <w:tab w:val="left" w:pos="680"/>
        </w:tabs>
        <w:spacing w:after="0" w:line="276" w:lineRule="auto"/>
        <w:ind w:firstLine="403"/>
        <w:jc w:val="both"/>
        <w:rPr>
          <w:rFonts w:ascii="Times New Roman" w:hAnsi="Times New Roman" w:cs="Times New Roman"/>
          <w:sz w:val="24"/>
          <w:szCs w:val="24"/>
        </w:rPr>
      </w:pPr>
      <w:r w:rsidRPr="00E76267">
        <w:rPr>
          <w:rFonts w:ascii="Times New Roman" w:hAnsi="Times New Roman" w:cs="Times New Roman"/>
          <w:sz w:val="24"/>
          <w:szCs w:val="24"/>
        </w:rPr>
        <w:t>предоставление муниципальной услуги в МФЦ посредством комплексного запроса.</w:t>
      </w:r>
    </w:p>
    <w:p w:rsidR="004D7EE7" w:rsidRDefault="004D7EE7" w:rsidP="004D7EE7">
      <w:pPr>
        <w:pStyle w:val="13"/>
        <w:tabs>
          <w:tab w:val="left" w:pos="680"/>
        </w:tabs>
        <w:spacing w:after="0" w:line="240" w:lineRule="auto"/>
        <w:ind w:left="403" w:firstLine="0"/>
        <w:jc w:val="both"/>
        <w:rPr>
          <w:rFonts w:ascii="Times New Roman" w:hAnsi="Times New Roman" w:cs="Times New Roman"/>
          <w:sz w:val="24"/>
          <w:szCs w:val="24"/>
        </w:rPr>
      </w:pPr>
    </w:p>
    <w:p w:rsidR="004D7EE7" w:rsidRPr="00E76267" w:rsidRDefault="004D7EE7" w:rsidP="004D7EE7">
      <w:pPr>
        <w:pStyle w:val="13"/>
        <w:tabs>
          <w:tab w:val="left" w:pos="680"/>
        </w:tabs>
        <w:spacing w:after="0" w:line="240" w:lineRule="auto"/>
        <w:ind w:left="403" w:firstLine="0"/>
        <w:jc w:val="both"/>
        <w:rPr>
          <w:rFonts w:ascii="Times New Roman" w:hAnsi="Times New Roman" w:cs="Times New Roman"/>
          <w:sz w:val="24"/>
          <w:szCs w:val="24"/>
        </w:rPr>
      </w:pPr>
    </w:p>
    <w:p w:rsidR="004D7EE7" w:rsidRPr="00E76267" w:rsidRDefault="004D7EE7" w:rsidP="004D7EE7">
      <w:pPr>
        <w:pStyle w:val="15"/>
        <w:keepNext/>
        <w:keepLines/>
        <w:spacing w:after="460"/>
        <w:rPr>
          <w:rFonts w:ascii="Times New Roman" w:hAnsi="Times New Roman" w:cs="Times New Roman"/>
          <w:sz w:val="24"/>
          <w:szCs w:val="24"/>
        </w:rPr>
      </w:pPr>
      <w:bookmarkStart w:id="7" w:name="bookmark24"/>
      <w:r w:rsidRPr="00E76267">
        <w:rPr>
          <w:rFonts w:ascii="Times New Roman" w:hAnsi="Times New Roman" w:cs="Times New Roman"/>
          <w:sz w:val="24"/>
          <w:szCs w:val="24"/>
        </w:rPr>
        <w:t xml:space="preserve">Прием и регистрация заявления о предоставлении </w:t>
      </w:r>
      <w:r>
        <w:rPr>
          <w:rFonts w:ascii="Times New Roman" w:hAnsi="Times New Roman" w:cs="Times New Roman"/>
          <w:sz w:val="24"/>
          <w:szCs w:val="24"/>
        </w:rPr>
        <w:t>муниципально</w:t>
      </w:r>
      <w:r w:rsidRPr="00E76267">
        <w:rPr>
          <w:rFonts w:ascii="Times New Roman" w:hAnsi="Times New Roman" w:cs="Times New Roman"/>
          <w:sz w:val="24"/>
          <w:szCs w:val="24"/>
        </w:rPr>
        <w:t xml:space="preserve">й услуги с документами, необходимыми для предоставления муниципальной услуги </w:t>
      </w:r>
      <w:bookmarkEnd w:id="7"/>
    </w:p>
    <w:p w:rsidR="004D7EE7" w:rsidRPr="008811E6" w:rsidRDefault="004D7EE7" w:rsidP="00F23C47">
      <w:pPr>
        <w:autoSpaceDE w:val="0"/>
        <w:autoSpaceDN w:val="0"/>
        <w:spacing w:line="276" w:lineRule="auto"/>
        <w:jc w:val="both"/>
        <w:rPr>
          <w:kern w:val="2"/>
        </w:rPr>
      </w:pPr>
      <w:r>
        <w:t xml:space="preserve">          </w:t>
      </w:r>
      <w:r w:rsidRPr="00E76267">
        <w:t xml:space="preserve">3.4. </w:t>
      </w:r>
      <w:r>
        <w:t xml:space="preserve"> </w:t>
      </w:r>
      <w:r w:rsidRPr="008811E6">
        <w:rPr>
          <w:kern w:val="2"/>
        </w:rPr>
        <w:t>Основаниями для начала осуществления адми</w:t>
      </w:r>
      <w:r>
        <w:rPr>
          <w:kern w:val="2"/>
        </w:rPr>
        <w:t xml:space="preserve">нистративной процедуры </w:t>
      </w:r>
      <w:r w:rsidR="00F23C47">
        <w:rPr>
          <w:kern w:val="2"/>
        </w:rPr>
        <w:t xml:space="preserve">является </w:t>
      </w:r>
      <w:r w:rsidR="00F23C47" w:rsidRPr="008811E6">
        <w:rPr>
          <w:kern w:val="2"/>
        </w:rPr>
        <w:t>поступление</w:t>
      </w:r>
      <w:r w:rsidRPr="008811E6">
        <w:rPr>
          <w:kern w:val="2"/>
        </w:rPr>
        <w:t xml:space="preserve"> в администрацию от заявителя или его представителя заявления с приложенными документами одним из способов, указанных в пункте</w:t>
      </w:r>
      <w:r>
        <w:rPr>
          <w:kern w:val="2"/>
        </w:rPr>
        <w:t xml:space="preserve"> </w:t>
      </w:r>
      <w:r w:rsidR="00F23C47">
        <w:rPr>
          <w:kern w:val="2"/>
        </w:rPr>
        <w:t>2.15</w:t>
      </w:r>
      <w:r w:rsidR="00F23C47" w:rsidRPr="008811E6">
        <w:rPr>
          <w:kern w:val="2"/>
        </w:rPr>
        <w:t xml:space="preserve"> Административного</w:t>
      </w:r>
      <w:r w:rsidRPr="008811E6">
        <w:rPr>
          <w:kern w:val="2"/>
        </w:rPr>
        <w:t xml:space="preserve"> регламента;</w:t>
      </w:r>
    </w:p>
    <w:p w:rsidR="004D7EE7" w:rsidRDefault="004D7EE7" w:rsidP="00F23C47">
      <w:pPr>
        <w:pStyle w:val="13"/>
        <w:tabs>
          <w:tab w:val="left" w:pos="793"/>
        </w:tabs>
        <w:spacing w:after="0" w:line="276" w:lineRule="auto"/>
        <w:ind w:firstLine="0"/>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          </w:t>
      </w:r>
    </w:p>
    <w:p w:rsidR="004D7EE7" w:rsidRDefault="004D7EE7" w:rsidP="00F23C47">
      <w:pPr>
        <w:autoSpaceDE w:val="0"/>
        <w:autoSpaceDN w:val="0"/>
        <w:spacing w:line="276" w:lineRule="auto"/>
        <w:jc w:val="both"/>
        <w:rPr>
          <w:kern w:val="2"/>
        </w:rPr>
      </w:pPr>
      <w:r>
        <w:t xml:space="preserve">          </w:t>
      </w:r>
      <w:r w:rsidRPr="00E76267">
        <w:t xml:space="preserve">3.5. </w:t>
      </w:r>
      <w:r w:rsidRPr="008811E6">
        <w:rPr>
          <w:rFonts w:eastAsia="Calibri"/>
        </w:rPr>
        <w:t>Прием заявления и документов от заявителя или его представителя осуществляется в администрации</w:t>
      </w:r>
      <w:r w:rsidRPr="008811E6">
        <w:rPr>
          <w:kern w:val="2"/>
        </w:rPr>
        <w:t xml:space="preserve"> по предварительной записи, которая осуществляется по телефону, указанному на официальном сайте администрации, либо при личном обращении заявителя или его представителя в администрацию.</w:t>
      </w:r>
    </w:p>
    <w:p w:rsidR="004D7EE7" w:rsidRPr="008811E6" w:rsidRDefault="004D7EE7" w:rsidP="00F23C47">
      <w:pPr>
        <w:autoSpaceDE w:val="0"/>
        <w:autoSpaceDN w:val="0"/>
        <w:spacing w:line="276" w:lineRule="auto"/>
        <w:ind w:firstLine="709"/>
        <w:jc w:val="both"/>
        <w:rPr>
          <w:i/>
          <w:kern w:val="2"/>
        </w:rPr>
      </w:pPr>
    </w:p>
    <w:p w:rsidR="004D7EE7" w:rsidRDefault="004D7EE7" w:rsidP="00F23C47">
      <w:pPr>
        <w:pStyle w:val="13"/>
        <w:tabs>
          <w:tab w:val="left" w:pos="783"/>
        </w:tabs>
        <w:spacing w:after="0" w:line="276"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3.6. </w:t>
      </w:r>
      <w:r>
        <w:rPr>
          <w:rFonts w:ascii="Times New Roman" w:hAnsi="Times New Roman" w:cs="Times New Roman"/>
          <w:sz w:val="24"/>
          <w:szCs w:val="24"/>
        </w:rPr>
        <w:t xml:space="preserve"> </w:t>
      </w:r>
      <w:r w:rsidRPr="008811E6">
        <w:rPr>
          <w:rFonts w:ascii="Times New Roman" w:eastAsia="Times New Roman" w:hAnsi="Times New Roman" w:cs="Times New Roman"/>
          <w:kern w:val="2"/>
          <w:sz w:val="24"/>
          <w:szCs w:val="24"/>
        </w:rPr>
        <w:t xml:space="preserve">В день поступления </w:t>
      </w:r>
      <w:r w:rsidRPr="008811E6">
        <w:rPr>
          <w:rFonts w:ascii="Times New Roman" w:eastAsia="Calibri" w:hAnsi="Times New Roman" w:cs="Times New Roman"/>
          <w:kern w:val="2"/>
          <w:sz w:val="24"/>
          <w:szCs w:val="24"/>
        </w:rPr>
        <w:t>заявление, документы</w:t>
      </w:r>
      <w:r w:rsidRPr="008811E6">
        <w:rPr>
          <w:rFonts w:ascii="Times New Roman" w:eastAsia="Times New Roman" w:hAnsi="Times New Roman" w:cs="Times New Roman"/>
          <w:kern w:val="2"/>
          <w:sz w:val="24"/>
          <w:szCs w:val="24"/>
        </w:rPr>
        <w:t xml:space="preserve"> регистрируются должностным лицом администрации, ответственным за прием, рассмотрение и регистрацию (далее – ответственное лицо), секретарем руководителя, в журнале регистрации обращений</w:t>
      </w:r>
      <w:r w:rsidRPr="00E76267">
        <w:rPr>
          <w:rFonts w:ascii="Times New Roman" w:hAnsi="Times New Roman" w:cs="Times New Roman"/>
          <w:sz w:val="24"/>
          <w:szCs w:val="24"/>
        </w:rPr>
        <w:t>.</w:t>
      </w:r>
    </w:p>
    <w:p w:rsidR="004D7EE7" w:rsidRDefault="004D7EE7" w:rsidP="004D7EE7">
      <w:pPr>
        <w:pStyle w:val="13"/>
        <w:tabs>
          <w:tab w:val="left" w:pos="783"/>
        </w:tabs>
        <w:spacing w:after="0"/>
        <w:ind w:firstLine="0"/>
        <w:jc w:val="both"/>
        <w:rPr>
          <w:rFonts w:ascii="Times New Roman" w:hAnsi="Times New Roman" w:cs="Times New Roman"/>
          <w:sz w:val="24"/>
          <w:szCs w:val="24"/>
        </w:rPr>
      </w:pPr>
    </w:p>
    <w:p w:rsidR="004D7EE7" w:rsidRDefault="004D7EE7" w:rsidP="00F23C47">
      <w:pPr>
        <w:pStyle w:val="13"/>
        <w:tabs>
          <w:tab w:val="left" w:pos="783"/>
        </w:tabs>
        <w:spacing w:after="0" w:line="276" w:lineRule="auto"/>
        <w:ind w:firstLine="0"/>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        </w:t>
      </w:r>
      <w:r w:rsidRPr="008811E6">
        <w:rPr>
          <w:rFonts w:ascii="Times New Roman" w:eastAsia="Times New Roman" w:hAnsi="Times New Roman" w:cs="Times New Roman"/>
          <w:kern w:val="2"/>
          <w:sz w:val="24"/>
          <w:szCs w:val="24"/>
        </w:rPr>
        <w:t xml:space="preserve">Срок регистрации представленного в администрацию </w:t>
      </w:r>
      <w:r w:rsidRPr="008811E6">
        <w:rPr>
          <w:rFonts w:ascii="Times New Roman" w:eastAsia="Calibri" w:hAnsi="Times New Roman" w:cs="Times New Roman"/>
          <w:kern w:val="2"/>
          <w:sz w:val="24"/>
          <w:szCs w:val="24"/>
        </w:rPr>
        <w:t xml:space="preserve">заявления и документов </w:t>
      </w:r>
      <w:r w:rsidRPr="008811E6">
        <w:rPr>
          <w:rFonts w:ascii="Times New Roman" w:eastAsia="Times New Roman" w:hAnsi="Times New Roman" w:cs="Times New Roman"/>
          <w:kern w:val="2"/>
          <w:sz w:val="24"/>
          <w:szCs w:val="24"/>
        </w:rPr>
        <w:t xml:space="preserve">не должен превышать </w:t>
      </w:r>
      <w:r>
        <w:rPr>
          <w:rFonts w:ascii="Times New Roman" w:eastAsia="Times New Roman" w:hAnsi="Times New Roman" w:cs="Times New Roman"/>
          <w:kern w:val="2"/>
          <w:sz w:val="24"/>
          <w:szCs w:val="24"/>
        </w:rPr>
        <w:t>один рабочий день со дня получения заявления и документов</w:t>
      </w:r>
      <w:r w:rsidRPr="008811E6">
        <w:rPr>
          <w:rFonts w:ascii="Times New Roman" w:eastAsia="Times New Roman" w:hAnsi="Times New Roman" w:cs="Times New Roman"/>
          <w:kern w:val="2"/>
          <w:sz w:val="24"/>
          <w:szCs w:val="24"/>
        </w:rPr>
        <w:t>.</w:t>
      </w:r>
    </w:p>
    <w:p w:rsidR="004D7EE7" w:rsidRDefault="004D7EE7" w:rsidP="00F23C47">
      <w:pPr>
        <w:pStyle w:val="13"/>
        <w:tabs>
          <w:tab w:val="left" w:pos="783"/>
        </w:tabs>
        <w:spacing w:after="0" w:line="276" w:lineRule="auto"/>
        <w:ind w:firstLine="0"/>
        <w:jc w:val="both"/>
        <w:rPr>
          <w:rFonts w:ascii="Times New Roman" w:eastAsia="Times New Roman" w:hAnsi="Times New Roman" w:cs="Times New Roman"/>
          <w:kern w:val="2"/>
          <w:sz w:val="24"/>
          <w:szCs w:val="24"/>
        </w:rPr>
      </w:pPr>
    </w:p>
    <w:p w:rsidR="004D7EE7" w:rsidRDefault="004D7EE7" w:rsidP="00F23C47">
      <w:pPr>
        <w:autoSpaceDE w:val="0"/>
        <w:autoSpaceDN w:val="0"/>
        <w:spacing w:line="276" w:lineRule="auto"/>
        <w:jc w:val="both"/>
        <w:rPr>
          <w:kern w:val="2"/>
        </w:rPr>
      </w:pPr>
      <w:r>
        <w:rPr>
          <w:rFonts w:eastAsia="Arial"/>
        </w:rPr>
        <w:t xml:space="preserve">       </w:t>
      </w:r>
      <w:r>
        <w:t xml:space="preserve">  3.7. </w:t>
      </w:r>
      <w:r w:rsidRPr="008811E6">
        <w:rPr>
          <w:kern w:val="2"/>
        </w:rPr>
        <w:t xml:space="preserve">Ответственное лицо в срок </w:t>
      </w:r>
      <w:r w:rsidRPr="008811E6">
        <w:rPr>
          <w:rFonts w:eastAsia="Calibri"/>
        </w:rPr>
        <w:t>не позднее одного рабочего дня со дня получения заявления и документов</w:t>
      </w:r>
      <w:r w:rsidRPr="008811E6">
        <w:rPr>
          <w:kern w:val="2"/>
        </w:rPr>
        <w:t>:</w:t>
      </w:r>
    </w:p>
    <w:p w:rsidR="004D7EE7" w:rsidRPr="008811E6" w:rsidRDefault="004D7EE7" w:rsidP="00F23C47">
      <w:pPr>
        <w:autoSpaceDE w:val="0"/>
        <w:autoSpaceDN w:val="0"/>
        <w:spacing w:line="276" w:lineRule="auto"/>
        <w:ind w:firstLine="709"/>
        <w:jc w:val="both"/>
        <w:rPr>
          <w:kern w:val="2"/>
        </w:rPr>
      </w:pPr>
    </w:p>
    <w:p w:rsidR="004D7EE7" w:rsidRPr="008811E6" w:rsidRDefault="004D7EE7" w:rsidP="00F23C47">
      <w:pPr>
        <w:autoSpaceDE w:val="0"/>
        <w:autoSpaceDN w:val="0"/>
        <w:spacing w:line="276" w:lineRule="auto"/>
        <w:ind w:firstLine="709"/>
        <w:jc w:val="both"/>
        <w:rPr>
          <w:kern w:val="2"/>
        </w:rPr>
      </w:pPr>
      <w:r w:rsidRPr="008811E6">
        <w:rPr>
          <w:kern w:val="2"/>
        </w:rPr>
        <w:t>1) просматривает поступившие документы, проверяет их целостность и комплектность;</w:t>
      </w:r>
    </w:p>
    <w:p w:rsidR="004D7EE7" w:rsidRPr="008811E6" w:rsidRDefault="004D7EE7" w:rsidP="00F23C47">
      <w:pPr>
        <w:autoSpaceDE w:val="0"/>
        <w:autoSpaceDN w:val="0"/>
        <w:spacing w:line="276" w:lineRule="auto"/>
        <w:ind w:firstLine="709"/>
        <w:jc w:val="both"/>
        <w:rPr>
          <w:kern w:val="2"/>
        </w:rPr>
      </w:pPr>
      <w:r w:rsidRPr="008811E6">
        <w:rPr>
          <w:kern w:val="2"/>
        </w:rPr>
        <w:t xml:space="preserve">2) в случае личного представления заявителем подлинников документов, предусмотренных пунктом </w:t>
      </w:r>
      <w:r>
        <w:rPr>
          <w:kern w:val="2"/>
        </w:rPr>
        <w:t>2.12.</w:t>
      </w:r>
      <w:r w:rsidRPr="008811E6">
        <w:rPr>
          <w:kern w:val="2"/>
        </w:rPr>
        <w:t xml:space="preserve"> </w:t>
      </w:r>
      <w:r>
        <w:rPr>
          <w:kern w:val="2"/>
        </w:rPr>
        <w:t>А</w:t>
      </w:r>
      <w:r w:rsidRPr="008811E6">
        <w:rPr>
          <w:kern w:val="2"/>
        </w:rPr>
        <w:t>дминистративного регламента, снимает с них копии и заверяет верность указанных копий своей подписью, немедленно возвращает указанные подлинники заявителю;</w:t>
      </w:r>
    </w:p>
    <w:p w:rsidR="004D7EE7" w:rsidRDefault="004D7EE7" w:rsidP="00F23C47">
      <w:pPr>
        <w:pStyle w:val="13"/>
        <w:tabs>
          <w:tab w:val="left" w:pos="783"/>
        </w:tabs>
        <w:spacing w:after="0" w:line="276" w:lineRule="auto"/>
        <w:ind w:firstLine="0"/>
        <w:jc w:val="both"/>
        <w:rPr>
          <w:rFonts w:ascii="Times New Roman" w:eastAsia="Calibri" w:hAnsi="Times New Roman" w:cs="Times New Roman"/>
          <w:sz w:val="24"/>
          <w:szCs w:val="24"/>
        </w:rPr>
      </w:pPr>
      <w:r>
        <w:rPr>
          <w:rFonts w:ascii="Times New Roman" w:eastAsia="Times New Roman" w:hAnsi="Times New Roman" w:cs="Times New Roman"/>
          <w:kern w:val="2"/>
          <w:sz w:val="24"/>
          <w:szCs w:val="24"/>
        </w:rPr>
        <w:lastRenderedPageBreak/>
        <w:t xml:space="preserve">          </w:t>
      </w:r>
      <w:r w:rsidRPr="008811E6">
        <w:rPr>
          <w:rFonts w:ascii="Times New Roman" w:eastAsia="Times New Roman" w:hAnsi="Times New Roman" w:cs="Times New Roman"/>
          <w:kern w:val="2"/>
          <w:sz w:val="24"/>
          <w:szCs w:val="24"/>
        </w:rPr>
        <w:t xml:space="preserve">3) устанавливает наличие или отсутствие оснований для отказа в приеме документов, предусмотренных пунктом </w:t>
      </w:r>
      <w:r w:rsidRPr="0094033B">
        <w:rPr>
          <w:rFonts w:ascii="Times New Roman" w:eastAsia="Times New Roman" w:hAnsi="Times New Roman" w:cs="Times New Roman"/>
          <w:kern w:val="2"/>
          <w:sz w:val="24"/>
          <w:szCs w:val="24"/>
        </w:rPr>
        <w:t>2.</w:t>
      </w:r>
      <w:r>
        <w:rPr>
          <w:rFonts w:ascii="Times New Roman" w:eastAsia="Times New Roman" w:hAnsi="Times New Roman" w:cs="Times New Roman"/>
          <w:kern w:val="2"/>
          <w:sz w:val="24"/>
          <w:szCs w:val="24"/>
        </w:rPr>
        <w:t>18.</w:t>
      </w:r>
      <w:r w:rsidRPr="008811E6">
        <w:rPr>
          <w:rFonts w:ascii="Times New Roman" w:eastAsia="Times New Roman" w:hAnsi="Times New Roman" w:cs="Times New Roman"/>
          <w:kern w:val="2"/>
          <w:sz w:val="24"/>
          <w:szCs w:val="24"/>
        </w:rPr>
        <w:t xml:space="preserve"> </w:t>
      </w:r>
      <w:r>
        <w:rPr>
          <w:rFonts w:ascii="Times New Roman" w:eastAsia="Calibri" w:hAnsi="Times New Roman" w:cs="Times New Roman"/>
          <w:sz w:val="24"/>
          <w:szCs w:val="24"/>
        </w:rPr>
        <w:t>А</w:t>
      </w:r>
      <w:r w:rsidRPr="008811E6">
        <w:rPr>
          <w:rFonts w:ascii="Times New Roman" w:eastAsia="Calibri" w:hAnsi="Times New Roman" w:cs="Times New Roman"/>
          <w:sz w:val="24"/>
          <w:szCs w:val="24"/>
        </w:rPr>
        <w:t>дминистративного регламента</w:t>
      </w:r>
      <w:r>
        <w:rPr>
          <w:rFonts w:ascii="Times New Roman" w:eastAsia="Calibri" w:hAnsi="Times New Roman" w:cs="Times New Roman"/>
          <w:sz w:val="24"/>
          <w:szCs w:val="24"/>
        </w:rPr>
        <w:t>.</w:t>
      </w:r>
    </w:p>
    <w:p w:rsidR="004D7EE7" w:rsidRPr="00AC53AD" w:rsidRDefault="004D7EE7" w:rsidP="004D7EE7">
      <w:pPr>
        <w:pStyle w:val="13"/>
        <w:tabs>
          <w:tab w:val="left" w:pos="783"/>
        </w:tabs>
        <w:spacing w:after="0" w:line="240" w:lineRule="auto"/>
        <w:ind w:firstLine="0"/>
        <w:jc w:val="both"/>
        <w:rPr>
          <w:rFonts w:ascii="Times New Roman" w:hAnsi="Times New Roman" w:cs="Times New Roman"/>
          <w:sz w:val="24"/>
          <w:szCs w:val="24"/>
        </w:rPr>
      </w:pPr>
    </w:p>
    <w:p w:rsidR="004D7EE7" w:rsidRPr="008811E6" w:rsidRDefault="004D7EE7" w:rsidP="00F23C47">
      <w:pPr>
        <w:autoSpaceDE w:val="0"/>
        <w:autoSpaceDN w:val="0"/>
        <w:adjustRightInd w:val="0"/>
        <w:spacing w:line="276" w:lineRule="auto"/>
        <w:ind w:firstLine="709"/>
        <w:jc w:val="both"/>
        <w:rPr>
          <w:kern w:val="2"/>
        </w:rPr>
      </w:pPr>
      <w:r>
        <w:t xml:space="preserve">3.8.  </w:t>
      </w:r>
      <w:r w:rsidRPr="008811E6">
        <w:rPr>
          <w:kern w:val="2"/>
        </w:rPr>
        <w:t>В случае поступления заявления в электронной форме через Портал для аутентификации заявителя могут использоваться биометрические персональные данные в соответствии с постановлением Правительства Российской Федерации от 15 июня 2022 года № 1067 «О случаях и сроках использования биометрических персональных данных, размещенных физическими лицами в единой биометрической системе с использованием мобильного приложения единой биометрической системы».</w:t>
      </w:r>
    </w:p>
    <w:p w:rsidR="004D7EE7" w:rsidRDefault="004D7EE7" w:rsidP="00F23C47">
      <w:pPr>
        <w:pStyle w:val="13"/>
        <w:tabs>
          <w:tab w:val="left" w:pos="783"/>
        </w:tabs>
        <w:spacing w:after="0" w:line="276" w:lineRule="auto"/>
        <w:ind w:firstLine="0"/>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           </w:t>
      </w:r>
      <w:r w:rsidRPr="008811E6">
        <w:rPr>
          <w:rFonts w:ascii="Times New Roman" w:eastAsia="Times New Roman" w:hAnsi="Times New Roman" w:cs="Times New Roman"/>
          <w:kern w:val="2"/>
          <w:sz w:val="24"/>
          <w:szCs w:val="24"/>
        </w:rPr>
        <w:t xml:space="preserve">При поступлении заявления, подписанного усиленной квалифицированной электронной подписью, должностным лицом, осуществляющим регистрацию, в ходе проверки, предусмотренной подпунктом 1 пункта </w:t>
      </w:r>
      <w:r w:rsidRPr="0094033B">
        <w:rPr>
          <w:rFonts w:ascii="Times New Roman" w:eastAsia="Times New Roman" w:hAnsi="Times New Roman" w:cs="Times New Roman"/>
          <w:kern w:val="2"/>
          <w:sz w:val="24"/>
          <w:szCs w:val="24"/>
        </w:rPr>
        <w:t>3.7.</w:t>
      </w:r>
      <w:r w:rsidRPr="008811E6">
        <w:rPr>
          <w:rFonts w:ascii="Times New Roman" w:eastAsia="Times New Roman" w:hAnsi="Times New Roman" w:cs="Times New Roman"/>
          <w:kern w:val="2"/>
          <w:sz w:val="24"/>
          <w:szCs w:val="24"/>
        </w:rPr>
        <w:t xml:space="preserve"> </w:t>
      </w:r>
      <w:r>
        <w:rPr>
          <w:rFonts w:ascii="Times New Roman" w:eastAsia="Times New Roman" w:hAnsi="Times New Roman" w:cs="Times New Roman"/>
          <w:kern w:val="2"/>
          <w:sz w:val="24"/>
          <w:szCs w:val="24"/>
        </w:rPr>
        <w:t>А</w:t>
      </w:r>
      <w:r w:rsidRPr="008811E6">
        <w:rPr>
          <w:rFonts w:ascii="Times New Roman" w:eastAsia="Times New Roman" w:hAnsi="Times New Roman" w:cs="Times New Roman"/>
          <w:kern w:val="2"/>
          <w:sz w:val="24"/>
          <w:szCs w:val="24"/>
        </w:rPr>
        <w:t xml:space="preserve">дминистративного регламента, проводится проверка </w:t>
      </w:r>
      <w:r w:rsidR="00F23C47" w:rsidRPr="008811E6">
        <w:rPr>
          <w:rFonts w:ascii="Times New Roman" w:eastAsia="Times New Roman" w:hAnsi="Times New Roman" w:cs="Times New Roman"/>
          <w:kern w:val="2"/>
          <w:sz w:val="24"/>
          <w:szCs w:val="24"/>
        </w:rPr>
        <w:t>действительности,</w:t>
      </w:r>
      <w:r w:rsidRPr="008811E6">
        <w:rPr>
          <w:rFonts w:ascii="Times New Roman" w:eastAsia="Times New Roman" w:hAnsi="Times New Roman" w:cs="Times New Roman"/>
          <w:kern w:val="2"/>
          <w:sz w:val="24"/>
          <w:szCs w:val="24"/>
        </w:rPr>
        <w:t xml:space="preserve"> усиленной квалифицированной электронной подписи, с использованием которой подписан запрос, на соблюдение требований, предусмотренных пунктом </w:t>
      </w:r>
      <w:r w:rsidRPr="0094033B">
        <w:rPr>
          <w:rFonts w:ascii="Times New Roman" w:eastAsia="Times New Roman" w:hAnsi="Times New Roman" w:cs="Times New Roman"/>
          <w:kern w:val="2"/>
          <w:sz w:val="24"/>
          <w:szCs w:val="24"/>
        </w:rPr>
        <w:t>2.46</w:t>
      </w:r>
      <w:r w:rsidRPr="007C55A8">
        <w:rPr>
          <w:rFonts w:ascii="Times New Roman" w:eastAsia="Times New Roman" w:hAnsi="Times New Roman" w:cs="Times New Roman"/>
          <w:kern w:val="2"/>
          <w:sz w:val="24"/>
          <w:szCs w:val="24"/>
        </w:rPr>
        <w:t>.</w:t>
      </w:r>
      <w:r w:rsidRPr="008811E6">
        <w:rPr>
          <w:rFonts w:ascii="Times New Roman" w:eastAsia="Times New Roman" w:hAnsi="Times New Roman" w:cs="Times New Roman"/>
          <w:kern w:val="2"/>
          <w:sz w:val="24"/>
          <w:szCs w:val="24"/>
        </w:rPr>
        <w:t xml:space="preserve"> настоящего административного регламента</w:t>
      </w:r>
      <w:r>
        <w:rPr>
          <w:rFonts w:ascii="Times New Roman" w:eastAsia="Times New Roman" w:hAnsi="Times New Roman" w:cs="Times New Roman"/>
          <w:kern w:val="2"/>
          <w:sz w:val="24"/>
          <w:szCs w:val="24"/>
        </w:rPr>
        <w:t>.</w:t>
      </w:r>
    </w:p>
    <w:p w:rsidR="004D7EE7" w:rsidRDefault="004D7EE7" w:rsidP="004D7EE7">
      <w:pPr>
        <w:pStyle w:val="13"/>
        <w:tabs>
          <w:tab w:val="left" w:pos="783"/>
        </w:tabs>
        <w:spacing w:after="0" w:line="240" w:lineRule="auto"/>
        <w:ind w:firstLine="0"/>
        <w:jc w:val="both"/>
        <w:rPr>
          <w:rFonts w:ascii="Times New Roman" w:eastAsia="Times New Roman" w:hAnsi="Times New Roman" w:cs="Times New Roman"/>
          <w:kern w:val="2"/>
          <w:sz w:val="24"/>
          <w:szCs w:val="24"/>
        </w:rPr>
      </w:pPr>
    </w:p>
    <w:p w:rsidR="004D7EE7" w:rsidRPr="008811E6" w:rsidRDefault="004D7EE7" w:rsidP="00F23C47">
      <w:pPr>
        <w:autoSpaceDE w:val="0"/>
        <w:autoSpaceDN w:val="0"/>
        <w:adjustRightInd w:val="0"/>
        <w:spacing w:line="276" w:lineRule="auto"/>
        <w:ind w:firstLine="709"/>
        <w:jc w:val="both"/>
        <w:rPr>
          <w:kern w:val="2"/>
        </w:rPr>
      </w:pPr>
      <w:r>
        <w:rPr>
          <w:kern w:val="2"/>
        </w:rPr>
        <w:t xml:space="preserve">3.9.  </w:t>
      </w:r>
      <w:r w:rsidRPr="008811E6">
        <w:rPr>
          <w:kern w:val="2"/>
        </w:rPr>
        <w:t>Проверка усиленной квалифицированной электронной подписи может осуществляться ответственным лицом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rsidR="004D7EE7" w:rsidRDefault="004D7EE7" w:rsidP="00F23C47">
      <w:pPr>
        <w:autoSpaceDE w:val="0"/>
        <w:autoSpaceDN w:val="0"/>
        <w:adjustRightInd w:val="0"/>
        <w:spacing w:line="276" w:lineRule="auto"/>
        <w:ind w:firstLine="709"/>
        <w:jc w:val="both"/>
        <w:rPr>
          <w:kern w:val="2"/>
        </w:rPr>
      </w:pPr>
      <w:r w:rsidRPr="008811E6">
        <w:rPr>
          <w:kern w:val="2"/>
        </w:rPr>
        <w:t xml:space="preserve">Проверка </w:t>
      </w:r>
      <w:r w:rsidR="00F23C47" w:rsidRPr="008811E6">
        <w:rPr>
          <w:kern w:val="2"/>
        </w:rPr>
        <w:t>действительности,</w:t>
      </w:r>
      <w:r w:rsidRPr="008811E6">
        <w:rPr>
          <w:kern w:val="2"/>
        </w:rPr>
        <w:t xml:space="preserve">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4D7EE7" w:rsidRDefault="004D7EE7" w:rsidP="004D7EE7">
      <w:pPr>
        <w:autoSpaceDE w:val="0"/>
        <w:autoSpaceDN w:val="0"/>
        <w:adjustRightInd w:val="0"/>
        <w:ind w:firstLine="709"/>
        <w:jc w:val="both"/>
        <w:rPr>
          <w:kern w:val="2"/>
        </w:rPr>
      </w:pPr>
    </w:p>
    <w:p w:rsidR="004D7EE7" w:rsidRDefault="004D7EE7" w:rsidP="004D7EE7">
      <w:pPr>
        <w:autoSpaceDE w:val="0"/>
        <w:autoSpaceDN w:val="0"/>
        <w:ind w:firstLine="709"/>
        <w:jc w:val="both"/>
        <w:rPr>
          <w:kern w:val="2"/>
        </w:rPr>
      </w:pPr>
      <w:r>
        <w:rPr>
          <w:kern w:val="2"/>
        </w:rPr>
        <w:t xml:space="preserve">3.10. </w:t>
      </w:r>
      <w:r w:rsidRPr="008811E6">
        <w:rPr>
          <w:kern w:val="2"/>
        </w:rPr>
        <w:t xml:space="preserve">В случае выявления в представленных документах обстоятельств, предусмотренных пунктом </w:t>
      </w:r>
      <w:r>
        <w:rPr>
          <w:kern w:val="2"/>
        </w:rPr>
        <w:t>2.18.</w:t>
      </w:r>
      <w:r w:rsidRPr="008811E6">
        <w:rPr>
          <w:kern w:val="2"/>
        </w:rPr>
        <w:t xml:space="preserve"> </w:t>
      </w:r>
      <w:r>
        <w:rPr>
          <w:rFonts w:eastAsia="Calibri"/>
        </w:rPr>
        <w:t>А</w:t>
      </w:r>
      <w:r w:rsidRPr="008811E6">
        <w:rPr>
          <w:rFonts w:eastAsia="Calibri"/>
        </w:rPr>
        <w:t xml:space="preserve">дминистративного регламента </w:t>
      </w:r>
      <w:r w:rsidRPr="008811E6">
        <w:rPr>
          <w:kern w:val="2"/>
        </w:rPr>
        <w:t xml:space="preserve">ответственное лицо не позднее срока, предусмотренного пунктом </w:t>
      </w:r>
      <w:r>
        <w:rPr>
          <w:kern w:val="2"/>
        </w:rPr>
        <w:t>3.</w:t>
      </w:r>
      <w:r w:rsidRPr="008811E6">
        <w:rPr>
          <w:kern w:val="2"/>
        </w:rPr>
        <w:t>6</w:t>
      </w:r>
      <w:r>
        <w:rPr>
          <w:kern w:val="2"/>
        </w:rPr>
        <w:t>.</w:t>
      </w:r>
      <w:r w:rsidRPr="008811E6">
        <w:rPr>
          <w:kern w:val="2"/>
        </w:rPr>
        <w:t xml:space="preserve"> </w:t>
      </w:r>
      <w:r>
        <w:rPr>
          <w:kern w:val="2"/>
        </w:rPr>
        <w:t>А</w:t>
      </w:r>
      <w:r w:rsidRPr="008811E6">
        <w:rPr>
          <w:kern w:val="2"/>
        </w:rPr>
        <w:t>дминистративного регламента, принимает решение об отказе в приеме документов.</w:t>
      </w:r>
    </w:p>
    <w:p w:rsidR="004D7EE7" w:rsidRDefault="004D7EE7" w:rsidP="004D7EE7">
      <w:pPr>
        <w:autoSpaceDE w:val="0"/>
        <w:autoSpaceDN w:val="0"/>
        <w:ind w:firstLine="709"/>
        <w:jc w:val="both"/>
        <w:rPr>
          <w:kern w:val="2"/>
        </w:rPr>
      </w:pPr>
    </w:p>
    <w:p w:rsidR="004D7EE7" w:rsidRPr="008811E6" w:rsidRDefault="004D7EE7" w:rsidP="00F23C47">
      <w:pPr>
        <w:autoSpaceDE w:val="0"/>
        <w:autoSpaceDN w:val="0"/>
        <w:spacing w:line="276" w:lineRule="auto"/>
        <w:ind w:firstLine="709"/>
        <w:jc w:val="both"/>
        <w:rPr>
          <w:rFonts w:eastAsia="Calibri"/>
        </w:rPr>
      </w:pPr>
      <w:r>
        <w:rPr>
          <w:kern w:val="2"/>
        </w:rPr>
        <w:t xml:space="preserve">3.11. </w:t>
      </w:r>
      <w:r w:rsidRPr="008811E6">
        <w:rPr>
          <w:rFonts w:eastAsia="Calibri"/>
        </w:rPr>
        <w:t xml:space="preserve">В случае отказа в приеме документов, поданных путем личного обращения, </w:t>
      </w:r>
      <w:r w:rsidRPr="008811E6">
        <w:rPr>
          <w:kern w:val="2"/>
        </w:rPr>
        <w:t>ответственное лицо</w:t>
      </w:r>
      <w:r w:rsidRPr="008811E6">
        <w:rPr>
          <w:rFonts w:eastAsia="Calibri"/>
        </w:rPr>
        <w:t xml:space="preserve"> выдает (направляет) заявителю в течение </w:t>
      </w:r>
      <w:r>
        <w:rPr>
          <w:rFonts w:eastAsia="Calibri"/>
        </w:rPr>
        <w:t>одного</w:t>
      </w:r>
      <w:r w:rsidRPr="008811E6">
        <w:rPr>
          <w:rFonts w:eastAsia="Calibri"/>
        </w:rPr>
        <w:t xml:space="preserve"> рабоч</w:t>
      </w:r>
      <w:r>
        <w:rPr>
          <w:rFonts w:eastAsia="Calibri"/>
        </w:rPr>
        <w:t>его</w:t>
      </w:r>
      <w:r w:rsidRPr="008811E6">
        <w:rPr>
          <w:rFonts w:eastAsia="Calibri"/>
        </w:rPr>
        <w:t xml:space="preserve"> дн</w:t>
      </w:r>
      <w:r>
        <w:rPr>
          <w:rFonts w:eastAsia="Calibri"/>
        </w:rPr>
        <w:t>я</w:t>
      </w:r>
      <w:r w:rsidRPr="008811E6">
        <w:rPr>
          <w:rFonts w:eastAsia="Calibri"/>
        </w:rPr>
        <w:t xml:space="preserve"> со дня получения заявления и документов письменное уведомление об отказе в приеме документов с указанием причин отказа.</w:t>
      </w:r>
    </w:p>
    <w:p w:rsidR="004D7EE7" w:rsidRPr="008811E6" w:rsidRDefault="004D7EE7" w:rsidP="00F23C47">
      <w:pPr>
        <w:autoSpaceDE w:val="0"/>
        <w:autoSpaceDN w:val="0"/>
        <w:spacing w:line="276" w:lineRule="auto"/>
        <w:ind w:firstLine="709"/>
        <w:jc w:val="both"/>
        <w:rPr>
          <w:rFonts w:eastAsia="Calibri"/>
        </w:rPr>
      </w:pPr>
      <w:r w:rsidRPr="008811E6">
        <w:rPr>
          <w:rFonts w:eastAsia="Calibri"/>
        </w:rPr>
        <w:t xml:space="preserve">В случае отказа в приеме документов, поданных в форме электронных документов, с использованием сети «Интернет» в течение </w:t>
      </w:r>
      <w:r>
        <w:rPr>
          <w:rFonts w:eastAsia="Calibri"/>
        </w:rPr>
        <w:t xml:space="preserve">одного рабочего </w:t>
      </w:r>
      <w:r w:rsidRPr="008811E6">
        <w:rPr>
          <w:rFonts w:eastAsia="Calibri"/>
        </w:rPr>
        <w:t xml:space="preserve">со дня получения заявления и документов, поданных в форме электронных документов, </w:t>
      </w:r>
      <w:r w:rsidRPr="008811E6">
        <w:rPr>
          <w:kern w:val="2"/>
        </w:rPr>
        <w:t>ответственное лицо</w:t>
      </w:r>
      <w:r w:rsidRPr="008811E6">
        <w:rPr>
          <w:rFonts w:eastAsia="Calibri"/>
        </w:rPr>
        <w:t xml:space="preserve"> направляет заявителю уведомление об отказе в приеме документов с указанием причин отказа на адрес электронной почты, указанный в заявлении.</w:t>
      </w:r>
    </w:p>
    <w:p w:rsidR="004D7EE7" w:rsidRPr="008811E6" w:rsidRDefault="004D7EE7" w:rsidP="00F23C47">
      <w:pPr>
        <w:autoSpaceDE w:val="0"/>
        <w:autoSpaceDN w:val="0"/>
        <w:spacing w:line="276" w:lineRule="auto"/>
        <w:ind w:firstLine="709"/>
        <w:jc w:val="both"/>
        <w:rPr>
          <w:rFonts w:eastAsia="Calibri"/>
        </w:rPr>
      </w:pPr>
      <w:r w:rsidRPr="008811E6">
        <w:rPr>
          <w:rFonts w:eastAsia="Calibri"/>
        </w:rPr>
        <w:t xml:space="preserve">В случае отказа в приеме документов, поданных через МФЦ, </w:t>
      </w:r>
      <w:r w:rsidRPr="008811E6">
        <w:rPr>
          <w:kern w:val="2"/>
        </w:rPr>
        <w:t>ответственное лицо</w:t>
      </w:r>
      <w:r w:rsidRPr="008811E6">
        <w:rPr>
          <w:rFonts w:eastAsia="Calibri"/>
        </w:rPr>
        <w:t xml:space="preserve"> не позднее </w:t>
      </w:r>
      <w:r>
        <w:rPr>
          <w:rFonts w:eastAsia="Calibri"/>
        </w:rPr>
        <w:t xml:space="preserve">одного рабочего дня </w:t>
      </w:r>
      <w:r w:rsidRPr="008811E6">
        <w:rPr>
          <w:rFonts w:eastAsia="Calibri"/>
        </w:rPr>
        <w:t>со дня получения заявления и документов направляет (выдает) в МФЦ уведомление об отказе в приеме документов. Не позднее рабочего дня, следующего за днем поступления уведомления, МФЦ направляет (выдает) заявителю уведомление об отказе в приеме документов.</w:t>
      </w:r>
    </w:p>
    <w:p w:rsidR="004D7EE7" w:rsidRDefault="004D7EE7" w:rsidP="004D7EE7">
      <w:pPr>
        <w:autoSpaceDE w:val="0"/>
        <w:autoSpaceDN w:val="0"/>
        <w:ind w:firstLine="709"/>
        <w:jc w:val="both"/>
        <w:rPr>
          <w:kern w:val="2"/>
        </w:rPr>
      </w:pPr>
    </w:p>
    <w:p w:rsidR="004D7EE7" w:rsidRDefault="004D7EE7" w:rsidP="00F23C47">
      <w:pPr>
        <w:autoSpaceDE w:val="0"/>
        <w:autoSpaceDN w:val="0"/>
        <w:spacing w:line="276" w:lineRule="auto"/>
        <w:ind w:firstLine="709"/>
        <w:jc w:val="both"/>
        <w:rPr>
          <w:kern w:val="2"/>
        </w:rPr>
      </w:pPr>
      <w:r>
        <w:rPr>
          <w:kern w:val="2"/>
        </w:rPr>
        <w:lastRenderedPageBreak/>
        <w:t xml:space="preserve">3.12.  </w:t>
      </w:r>
      <w:r w:rsidRPr="008811E6">
        <w:rPr>
          <w:kern w:val="2"/>
        </w:rPr>
        <w:t xml:space="preserve">При отсутствии в представленных заявителем документах оснований, предусмотренных пунктом </w:t>
      </w:r>
      <w:r>
        <w:rPr>
          <w:kern w:val="2"/>
        </w:rPr>
        <w:t>2.18.</w:t>
      </w:r>
      <w:r w:rsidRPr="008811E6">
        <w:rPr>
          <w:kern w:val="2"/>
        </w:rPr>
        <w:t xml:space="preserve"> </w:t>
      </w:r>
      <w:r>
        <w:rPr>
          <w:rFonts w:eastAsia="Calibri"/>
        </w:rPr>
        <w:t>А</w:t>
      </w:r>
      <w:r w:rsidRPr="008811E6">
        <w:rPr>
          <w:rFonts w:eastAsia="Calibri"/>
        </w:rPr>
        <w:t>дминистративного регламента</w:t>
      </w:r>
      <w:r w:rsidRPr="008811E6">
        <w:rPr>
          <w:kern w:val="2"/>
        </w:rPr>
        <w:t xml:space="preserve">, ответственное лицо не позднее срока, </w:t>
      </w:r>
      <w:r w:rsidR="00F23C47" w:rsidRPr="008811E6">
        <w:rPr>
          <w:kern w:val="2"/>
        </w:rPr>
        <w:t>предусмотренного</w:t>
      </w:r>
      <w:r w:rsidR="00F23C47">
        <w:rPr>
          <w:kern w:val="2"/>
        </w:rPr>
        <w:t xml:space="preserve"> </w:t>
      </w:r>
      <w:r w:rsidR="00F23C47" w:rsidRPr="008811E6">
        <w:rPr>
          <w:kern w:val="2"/>
        </w:rPr>
        <w:t>пунктом</w:t>
      </w:r>
      <w:r w:rsidRPr="008811E6">
        <w:rPr>
          <w:kern w:val="2"/>
        </w:rPr>
        <w:t xml:space="preserve"> </w:t>
      </w:r>
      <w:r>
        <w:rPr>
          <w:kern w:val="2"/>
        </w:rPr>
        <w:t>3.6.</w:t>
      </w:r>
      <w:r w:rsidRPr="008811E6">
        <w:rPr>
          <w:kern w:val="2"/>
        </w:rPr>
        <w:t xml:space="preserve"> </w:t>
      </w:r>
      <w:r>
        <w:rPr>
          <w:kern w:val="2"/>
        </w:rPr>
        <w:t>А</w:t>
      </w:r>
      <w:r w:rsidRPr="008811E6">
        <w:rPr>
          <w:kern w:val="2"/>
        </w:rPr>
        <w:t xml:space="preserve">дминистративного регламента, принимает решение о передаче представленных документов должностному лицу </w:t>
      </w:r>
      <w:r w:rsidRPr="008811E6">
        <w:rPr>
          <w:rFonts w:eastAsia="Calibri"/>
        </w:rPr>
        <w:t>администрации</w:t>
      </w:r>
      <w:r w:rsidRPr="008811E6">
        <w:rPr>
          <w:kern w:val="2"/>
        </w:rPr>
        <w:t>, ответственному за предоставление муниципальной услуги.</w:t>
      </w:r>
    </w:p>
    <w:p w:rsidR="004D7EE7" w:rsidRDefault="004D7EE7" w:rsidP="004D7EE7">
      <w:pPr>
        <w:autoSpaceDE w:val="0"/>
        <w:autoSpaceDN w:val="0"/>
        <w:ind w:firstLine="709"/>
        <w:jc w:val="both"/>
        <w:rPr>
          <w:kern w:val="2"/>
        </w:rPr>
      </w:pPr>
    </w:p>
    <w:p w:rsidR="004D7EE7" w:rsidRPr="008811E6" w:rsidRDefault="004D7EE7" w:rsidP="00F23C47">
      <w:pPr>
        <w:autoSpaceDE w:val="0"/>
        <w:autoSpaceDN w:val="0"/>
        <w:spacing w:line="276" w:lineRule="auto"/>
        <w:ind w:firstLine="709"/>
        <w:jc w:val="both"/>
        <w:rPr>
          <w:kern w:val="2"/>
        </w:rPr>
      </w:pPr>
      <w:r>
        <w:rPr>
          <w:kern w:val="2"/>
        </w:rPr>
        <w:t xml:space="preserve">3.13.  </w:t>
      </w:r>
      <w:r w:rsidRPr="008811E6">
        <w:rPr>
          <w:kern w:val="2"/>
        </w:rPr>
        <w:t xml:space="preserve">В случае принятия указанного в пункте </w:t>
      </w:r>
      <w:r>
        <w:rPr>
          <w:kern w:val="2"/>
        </w:rPr>
        <w:t>3.12.</w:t>
      </w:r>
      <w:r w:rsidRPr="008811E6">
        <w:rPr>
          <w:kern w:val="2"/>
        </w:rPr>
        <w:t xml:space="preserve"> </w:t>
      </w:r>
      <w:r>
        <w:rPr>
          <w:rFonts w:eastAsia="Calibri"/>
        </w:rPr>
        <w:t>А</w:t>
      </w:r>
      <w:r w:rsidRPr="008811E6">
        <w:rPr>
          <w:rFonts w:eastAsia="Calibri"/>
        </w:rPr>
        <w:t>дминистративного регламента</w:t>
      </w:r>
      <w:r w:rsidRPr="008811E6">
        <w:rPr>
          <w:kern w:val="2"/>
        </w:rPr>
        <w:t xml:space="preserve"> решения ответственное лицо оформляет расписку в получении указанных документов в двух экземплярах. </w:t>
      </w:r>
    </w:p>
    <w:p w:rsidR="004D7EE7" w:rsidRPr="008811E6" w:rsidRDefault="004D7EE7" w:rsidP="00F23C47">
      <w:pPr>
        <w:autoSpaceDE w:val="0"/>
        <w:autoSpaceDN w:val="0"/>
        <w:spacing w:line="276" w:lineRule="auto"/>
        <w:ind w:firstLine="709"/>
        <w:jc w:val="both"/>
        <w:rPr>
          <w:kern w:val="2"/>
        </w:rPr>
      </w:pPr>
      <w:r w:rsidRPr="008811E6">
        <w:rPr>
          <w:kern w:val="2"/>
        </w:rPr>
        <w:t xml:space="preserve">В случае подачи заявления посредством личного обращения заявителя первый экземпляр расписки выдается лично заявителю или его представителю в течение </w:t>
      </w:r>
      <w:r>
        <w:rPr>
          <w:kern w:val="2"/>
        </w:rPr>
        <w:t xml:space="preserve">одного рабочего дня </w:t>
      </w:r>
      <w:r w:rsidRPr="008811E6">
        <w:rPr>
          <w:kern w:val="2"/>
        </w:rPr>
        <w:t xml:space="preserve">со дня получения </w:t>
      </w:r>
      <w:r w:rsidRPr="008811E6">
        <w:rPr>
          <w:rFonts w:eastAsia="Calibri"/>
        </w:rPr>
        <w:t>администрацией</w:t>
      </w:r>
      <w:r w:rsidRPr="008811E6">
        <w:rPr>
          <w:kern w:val="2"/>
        </w:rPr>
        <w:t xml:space="preserve"> документов. Второй экземпляр расписки приобщается к представленным в </w:t>
      </w:r>
      <w:r w:rsidRPr="008811E6">
        <w:rPr>
          <w:rFonts w:eastAsia="Calibri"/>
        </w:rPr>
        <w:t>администрацию</w:t>
      </w:r>
      <w:r w:rsidRPr="008811E6">
        <w:rPr>
          <w:kern w:val="2"/>
        </w:rPr>
        <w:t xml:space="preserve"> документам.</w:t>
      </w:r>
    </w:p>
    <w:p w:rsidR="004D7EE7" w:rsidRPr="008811E6" w:rsidRDefault="004D7EE7" w:rsidP="00F23C47">
      <w:pPr>
        <w:autoSpaceDE w:val="0"/>
        <w:autoSpaceDN w:val="0"/>
        <w:spacing w:line="276" w:lineRule="auto"/>
        <w:ind w:firstLine="709"/>
        <w:jc w:val="both"/>
        <w:rPr>
          <w:kern w:val="2"/>
        </w:rPr>
      </w:pPr>
      <w:r w:rsidRPr="008811E6">
        <w:rPr>
          <w:kern w:val="2"/>
        </w:rPr>
        <w:t xml:space="preserve">В случае поступления заявления и прилагаемых к нему документов в электронной форме ответственное лицо направляет заявителю уведомление о поступлении в </w:t>
      </w:r>
      <w:r w:rsidRPr="008811E6">
        <w:rPr>
          <w:rFonts w:eastAsia="Calibri"/>
        </w:rPr>
        <w:t>администрацию</w:t>
      </w:r>
      <w:r w:rsidRPr="008811E6">
        <w:rPr>
          <w:kern w:val="2"/>
        </w:rPr>
        <w:t xml:space="preserve"> заявления с указанием перечня документов, приложенных к заявлению, через личный кабинет на Портале в течение </w:t>
      </w:r>
      <w:r>
        <w:rPr>
          <w:kern w:val="2"/>
        </w:rPr>
        <w:t xml:space="preserve">одного рабочего дня </w:t>
      </w:r>
      <w:r w:rsidRPr="008811E6">
        <w:rPr>
          <w:kern w:val="2"/>
        </w:rPr>
        <w:t xml:space="preserve">со дня получения </w:t>
      </w:r>
      <w:r w:rsidRPr="008811E6">
        <w:rPr>
          <w:rFonts w:eastAsia="Calibri"/>
        </w:rPr>
        <w:t>администрацией</w:t>
      </w:r>
      <w:r w:rsidRPr="008811E6">
        <w:rPr>
          <w:kern w:val="2"/>
        </w:rPr>
        <w:t xml:space="preserve"> документов.</w:t>
      </w:r>
    </w:p>
    <w:p w:rsidR="004D7EE7" w:rsidRDefault="004D7EE7" w:rsidP="004D7EE7">
      <w:pPr>
        <w:autoSpaceDE w:val="0"/>
        <w:autoSpaceDN w:val="0"/>
        <w:ind w:firstLine="709"/>
        <w:jc w:val="both"/>
        <w:rPr>
          <w:kern w:val="2"/>
        </w:rPr>
      </w:pPr>
    </w:p>
    <w:p w:rsidR="004D7EE7" w:rsidRPr="008811E6" w:rsidRDefault="004D7EE7" w:rsidP="0096687D">
      <w:pPr>
        <w:autoSpaceDE w:val="0"/>
        <w:autoSpaceDN w:val="0"/>
        <w:spacing w:line="276" w:lineRule="auto"/>
        <w:ind w:firstLine="709"/>
        <w:jc w:val="both"/>
        <w:rPr>
          <w:rFonts w:eastAsia="Calibri"/>
        </w:rPr>
      </w:pPr>
      <w:r>
        <w:rPr>
          <w:kern w:val="2"/>
        </w:rPr>
        <w:t xml:space="preserve">3.14. </w:t>
      </w:r>
      <w:r w:rsidRPr="008811E6">
        <w:rPr>
          <w:kern w:val="2"/>
        </w:rPr>
        <w:t xml:space="preserve">Результатом административной процедуры является прием </w:t>
      </w:r>
      <w:r w:rsidRPr="008811E6">
        <w:rPr>
          <w:rFonts w:eastAsia="Calibri"/>
        </w:rPr>
        <w:t xml:space="preserve">представленных заявителем документов </w:t>
      </w:r>
      <w:r w:rsidRPr="008811E6">
        <w:rPr>
          <w:kern w:val="2"/>
        </w:rPr>
        <w:t xml:space="preserve">и их </w:t>
      </w:r>
      <w:r w:rsidRPr="008811E6">
        <w:rPr>
          <w:rFonts w:eastAsia="Calibri"/>
        </w:rPr>
        <w:t>передача должностному лицу, ответственному за предоставление муниципальной услуги, либо направление заявителю уведомления об отказе в приеме представленных документов.</w:t>
      </w:r>
    </w:p>
    <w:p w:rsidR="004D7EE7" w:rsidRDefault="004D7EE7" w:rsidP="0096687D">
      <w:pPr>
        <w:autoSpaceDE w:val="0"/>
        <w:autoSpaceDN w:val="0"/>
        <w:spacing w:line="276" w:lineRule="auto"/>
        <w:ind w:firstLine="709"/>
        <w:jc w:val="both"/>
        <w:rPr>
          <w:kern w:val="2"/>
        </w:rPr>
      </w:pPr>
    </w:p>
    <w:p w:rsidR="004D7EE7" w:rsidRPr="008811E6" w:rsidRDefault="004D7EE7" w:rsidP="0096687D">
      <w:pPr>
        <w:autoSpaceDE w:val="0"/>
        <w:autoSpaceDN w:val="0"/>
        <w:spacing w:line="276" w:lineRule="auto"/>
        <w:ind w:firstLine="709"/>
        <w:jc w:val="both"/>
        <w:rPr>
          <w:rFonts w:eastAsia="Calibri"/>
        </w:rPr>
      </w:pPr>
      <w:r>
        <w:rPr>
          <w:kern w:val="2"/>
        </w:rPr>
        <w:t xml:space="preserve">3.15. </w:t>
      </w:r>
      <w:r w:rsidRPr="008811E6">
        <w:rPr>
          <w:kern w:val="2"/>
        </w:rPr>
        <w:t xml:space="preserve">Способом фиксации результата административной процедуры является регистрация ответственным лицом факта передачи представленных документов должностному лицу </w:t>
      </w:r>
      <w:r w:rsidRPr="008811E6">
        <w:rPr>
          <w:rFonts w:eastAsia="Calibri"/>
        </w:rPr>
        <w:t>администрации</w:t>
      </w:r>
      <w:r w:rsidRPr="008811E6">
        <w:rPr>
          <w:kern w:val="2"/>
        </w:rPr>
        <w:t xml:space="preserve">, ответственному за предоставление муниципальной услуги, в журнале регистрации обращений </w:t>
      </w:r>
      <w:r w:rsidRPr="008811E6">
        <w:rPr>
          <w:rFonts w:eastAsia="Calibri"/>
        </w:rPr>
        <w:t>либо уведомления об отказе в приеме представленных документов.</w:t>
      </w:r>
    </w:p>
    <w:p w:rsidR="004D7EE7" w:rsidRPr="008811E6" w:rsidRDefault="004D7EE7" w:rsidP="004D7EE7">
      <w:pPr>
        <w:autoSpaceDE w:val="0"/>
        <w:autoSpaceDN w:val="0"/>
        <w:ind w:firstLine="709"/>
        <w:jc w:val="both"/>
        <w:rPr>
          <w:kern w:val="2"/>
        </w:rPr>
      </w:pPr>
    </w:p>
    <w:p w:rsidR="004D7EE7" w:rsidRPr="008811E6" w:rsidRDefault="004D7EE7" w:rsidP="004D7EE7">
      <w:pPr>
        <w:autoSpaceDE w:val="0"/>
        <w:autoSpaceDN w:val="0"/>
        <w:ind w:firstLine="709"/>
        <w:jc w:val="both"/>
        <w:rPr>
          <w:kern w:val="2"/>
        </w:rPr>
      </w:pPr>
    </w:p>
    <w:p w:rsidR="004D7EE7" w:rsidRDefault="004D7EE7" w:rsidP="004D7EE7">
      <w:pPr>
        <w:pStyle w:val="15"/>
        <w:keepNext/>
        <w:keepLines/>
        <w:spacing w:after="0" w:line="240" w:lineRule="auto"/>
        <w:rPr>
          <w:rFonts w:ascii="Times New Roman" w:eastAsia="Times New Roman" w:hAnsi="Times New Roman" w:cs="Times New Roman"/>
          <w:kern w:val="2"/>
          <w:sz w:val="24"/>
          <w:szCs w:val="24"/>
        </w:rPr>
      </w:pPr>
      <w:r w:rsidRPr="008811E6">
        <w:rPr>
          <w:rFonts w:ascii="Times New Roman" w:eastAsia="Times New Roman" w:hAnsi="Times New Roman" w:cs="Times New Roman"/>
          <w:kern w:val="2"/>
          <w:sz w:val="24"/>
          <w:szCs w:val="24"/>
        </w:rPr>
        <w:t>Формирование и направление межведомственных запросов</w:t>
      </w:r>
      <w:r w:rsidRPr="008811E6">
        <w:rPr>
          <w:rFonts w:ascii="Times New Roman" w:eastAsia="Times New Roman" w:hAnsi="Times New Roman" w:cs="Times New Roman"/>
          <w:kern w:val="2"/>
          <w:sz w:val="24"/>
          <w:szCs w:val="24"/>
        </w:rPr>
        <w:br/>
        <w:t>в органы (организации), участвующие в предоставлении</w:t>
      </w:r>
      <w:r w:rsidRPr="008811E6">
        <w:rPr>
          <w:rFonts w:ascii="Times New Roman" w:eastAsia="Times New Roman" w:hAnsi="Times New Roman" w:cs="Times New Roman"/>
          <w:kern w:val="2"/>
          <w:sz w:val="24"/>
          <w:szCs w:val="24"/>
        </w:rPr>
        <w:br/>
        <w:t>муниципальной услуги</w:t>
      </w:r>
    </w:p>
    <w:p w:rsidR="004D7EE7" w:rsidRPr="00E76267" w:rsidRDefault="004D7EE7" w:rsidP="004D7EE7">
      <w:pPr>
        <w:pStyle w:val="15"/>
        <w:keepNext/>
        <w:keepLines/>
        <w:spacing w:after="0" w:line="240" w:lineRule="auto"/>
        <w:rPr>
          <w:rFonts w:ascii="Times New Roman" w:hAnsi="Times New Roman" w:cs="Times New Roman"/>
          <w:sz w:val="24"/>
          <w:szCs w:val="24"/>
        </w:rPr>
      </w:pPr>
    </w:p>
    <w:p w:rsidR="004D7EE7" w:rsidRDefault="004D7EE7" w:rsidP="0096687D">
      <w:pPr>
        <w:pStyle w:val="13"/>
        <w:tabs>
          <w:tab w:val="left" w:pos="785"/>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3.16. </w:t>
      </w:r>
      <w:r w:rsidRPr="00E76267">
        <w:rPr>
          <w:rFonts w:ascii="Times New Roman" w:hAnsi="Times New Roman" w:cs="Times New Roman"/>
          <w:sz w:val="24"/>
          <w:szCs w:val="24"/>
        </w:rPr>
        <w:t xml:space="preserve">Основанием для начала административной процедуры является поступление специалисту </w:t>
      </w:r>
      <w:r w:rsidR="0096687D">
        <w:rPr>
          <w:rFonts w:ascii="Times New Roman" w:hAnsi="Times New Roman" w:cs="Times New Roman"/>
          <w:sz w:val="24"/>
          <w:szCs w:val="24"/>
        </w:rPr>
        <w:t>а</w:t>
      </w:r>
      <w:r>
        <w:rPr>
          <w:rFonts w:ascii="Times New Roman" w:hAnsi="Times New Roman" w:cs="Times New Roman"/>
          <w:sz w:val="24"/>
          <w:szCs w:val="24"/>
        </w:rPr>
        <w:t>дминистрации</w:t>
      </w:r>
      <w:r w:rsidRPr="00E76267">
        <w:rPr>
          <w:rFonts w:ascii="Times New Roman" w:hAnsi="Times New Roman" w:cs="Times New Roman"/>
          <w:sz w:val="24"/>
          <w:szCs w:val="24"/>
        </w:rPr>
        <w:t xml:space="preserve">, в должностные обязанности которого входит предоставление </w:t>
      </w:r>
      <w:r>
        <w:rPr>
          <w:rFonts w:ascii="Times New Roman" w:hAnsi="Times New Roman" w:cs="Times New Roman"/>
          <w:sz w:val="24"/>
          <w:szCs w:val="24"/>
        </w:rPr>
        <w:t>муниципаль</w:t>
      </w:r>
      <w:r w:rsidRPr="00E76267">
        <w:rPr>
          <w:rFonts w:ascii="Times New Roman" w:hAnsi="Times New Roman" w:cs="Times New Roman"/>
          <w:sz w:val="24"/>
          <w:szCs w:val="24"/>
        </w:rPr>
        <w:t xml:space="preserve">ной услуги, заявления при отсутствии документов, необходимых для предоставления </w:t>
      </w:r>
      <w:r>
        <w:rPr>
          <w:rFonts w:ascii="Times New Roman" w:hAnsi="Times New Roman" w:cs="Times New Roman"/>
          <w:sz w:val="24"/>
          <w:szCs w:val="24"/>
        </w:rPr>
        <w:t>муниципаль</w:t>
      </w:r>
      <w:r w:rsidRPr="00E76267">
        <w:rPr>
          <w:rFonts w:ascii="Times New Roman" w:hAnsi="Times New Roman" w:cs="Times New Roman"/>
          <w:sz w:val="24"/>
          <w:szCs w:val="24"/>
        </w:rPr>
        <w:t>ной услуги, которые находятся в распоряжении иных органов.</w:t>
      </w:r>
    </w:p>
    <w:p w:rsidR="004D7EE7" w:rsidRPr="00E76267" w:rsidRDefault="004D7EE7" w:rsidP="0096687D">
      <w:pPr>
        <w:pStyle w:val="13"/>
        <w:tabs>
          <w:tab w:val="left" w:pos="825"/>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p>
    <w:p w:rsidR="004D7EE7" w:rsidRDefault="004D7EE7" w:rsidP="0096687D">
      <w:pPr>
        <w:pStyle w:val="13"/>
        <w:spacing w:after="0" w:line="276" w:lineRule="auto"/>
        <w:ind w:firstLine="442"/>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   3.17. </w:t>
      </w:r>
      <w:r w:rsidRPr="008811E6">
        <w:rPr>
          <w:rFonts w:ascii="Times New Roman" w:eastAsia="Times New Roman" w:hAnsi="Times New Roman" w:cs="Times New Roman"/>
          <w:kern w:val="2"/>
          <w:sz w:val="24"/>
          <w:szCs w:val="24"/>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rsidR="004D7EE7" w:rsidRDefault="004D7EE7" w:rsidP="0096687D">
      <w:pPr>
        <w:pStyle w:val="13"/>
        <w:spacing w:after="0" w:line="276" w:lineRule="auto"/>
        <w:ind w:firstLine="442"/>
        <w:jc w:val="both"/>
        <w:rPr>
          <w:rFonts w:ascii="Times New Roman" w:hAnsi="Times New Roman" w:cs="Times New Roman"/>
          <w:sz w:val="24"/>
          <w:szCs w:val="24"/>
        </w:rPr>
      </w:pPr>
      <w:hyperlink r:id="rId11">
        <w:r w:rsidRPr="00E76267">
          <w:rPr>
            <w:rFonts w:ascii="Times New Roman" w:hAnsi="Times New Roman" w:cs="Times New Roman"/>
            <w:sz w:val="24"/>
            <w:szCs w:val="24"/>
          </w:rPr>
          <w:t>Межведомственный запрос формируется в соответствии с требованиями статьи 7.2 Федерального закона от</w:t>
        </w:r>
      </w:hyperlink>
      <w:r w:rsidRPr="00E76267">
        <w:rPr>
          <w:rFonts w:ascii="Times New Roman" w:hAnsi="Times New Roman" w:cs="Times New Roman"/>
          <w:sz w:val="24"/>
          <w:szCs w:val="24"/>
        </w:rPr>
        <w:t xml:space="preserve"> 27.07.2010 </w:t>
      </w:r>
      <w:r w:rsidRPr="00E76267">
        <w:rPr>
          <w:rFonts w:ascii="Times New Roman" w:hAnsi="Times New Roman" w:cs="Times New Roman"/>
          <w:sz w:val="24"/>
          <w:szCs w:val="24"/>
          <w:lang w:val="en-US" w:eastAsia="en-US" w:bidi="en-US"/>
        </w:rPr>
        <w:t>N</w:t>
      </w:r>
      <w:r w:rsidRPr="00E76267">
        <w:rPr>
          <w:rFonts w:ascii="Times New Roman" w:hAnsi="Times New Roman" w:cs="Times New Roman"/>
          <w:sz w:val="24"/>
          <w:szCs w:val="24"/>
          <w:lang w:eastAsia="en-US" w:bidi="en-US"/>
        </w:rPr>
        <w:t xml:space="preserve"> </w:t>
      </w:r>
      <w:r w:rsidRPr="00E76267">
        <w:rPr>
          <w:rFonts w:ascii="Times New Roman" w:hAnsi="Times New Roman" w:cs="Times New Roman"/>
          <w:sz w:val="24"/>
          <w:szCs w:val="24"/>
        </w:rPr>
        <w:t>210-ФЗ "Об организации предоставления государственных и муниципальных услуг".</w:t>
      </w:r>
    </w:p>
    <w:p w:rsidR="004D7EE7" w:rsidRDefault="004D7EE7" w:rsidP="0096687D">
      <w:pPr>
        <w:pStyle w:val="13"/>
        <w:spacing w:after="0" w:line="276" w:lineRule="auto"/>
        <w:ind w:firstLine="442"/>
        <w:jc w:val="both"/>
        <w:rPr>
          <w:rFonts w:ascii="Times New Roman" w:hAnsi="Times New Roman" w:cs="Times New Roman"/>
          <w:sz w:val="24"/>
          <w:szCs w:val="24"/>
        </w:rPr>
      </w:pPr>
    </w:p>
    <w:p w:rsidR="004D7EE7" w:rsidRPr="008811E6" w:rsidRDefault="004D7EE7" w:rsidP="0096687D">
      <w:pPr>
        <w:autoSpaceDE w:val="0"/>
        <w:autoSpaceDN w:val="0"/>
        <w:adjustRightInd w:val="0"/>
        <w:spacing w:line="276" w:lineRule="auto"/>
        <w:ind w:firstLine="709"/>
        <w:jc w:val="both"/>
        <w:rPr>
          <w:kern w:val="2"/>
        </w:rPr>
      </w:pPr>
      <w:r>
        <w:lastRenderedPageBreak/>
        <w:t xml:space="preserve">3.18.  </w:t>
      </w:r>
      <w:r w:rsidRPr="008811E6">
        <w:rPr>
          <w:kern w:val="2"/>
        </w:rPr>
        <w:t>В день поступления ответа на межведомственный запрос должностное лицо администрации, ответственное за предоставление муниципальной услуги, регистрирует полученный ответ на межведомственный запрос в журнале регистрации обращений за предоставлением муниципальной услуги.</w:t>
      </w:r>
    </w:p>
    <w:p w:rsidR="004D7EE7" w:rsidRDefault="004D7EE7" w:rsidP="004D7EE7">
      <w:pPr>
        <w:pStyle w:val="13"/>
        <w:spacing w:after="0" w:line="240" w:lineRule="auto"/>
        <w:ind w:firstLine="442"/>
        <w:jc w:val="both"/>
        <w:rPr>
          <w:rFonts w:ascii="Times New Roman" w:hAnsi="Times New Roman" w:cs="Times New Roman"/>
          <w:sz w:val="24"/>
          <w:szCs w:val="24"/>
        </w:rPr>
      </w:pPr>
    </w:p>
    <w:p w:rsidR="004D7EE7" w:rsidRDefault="004D7EE7" w:rsidP="0096687D">
      <w:pPr>
        <w:pStyle w:val="13"/>
        <w:tabs>
          <w:tab w:val="left" w:pos="815"/>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3.19. </w:t>
      </w:r>
      <w:r w:rsidRPr="008811E6">
        <w:rPr>
          <w:rFonts w:ascii="Times New Roman" w:eastAsia="Times New Roman" w:hAnsi="Times New Roman" w:cs="Times New Roman"/>
          <w:kern w:val="2"/>
          <w:sz w:val="24"/>
          <w:szCs w:val="24"/>
        </w:rPr>
        <w:t xml:space="preserve">Результатом административной процедуры является </w:t>
      </w:r>
      <w:r w:rsidRPr="00E76267">
        <w:rPr>
          <w:rFonts w:ascii="Times New Roman" w:hAnsi="Times New Roman" w:cs="Times New Roman"/>
          <w:sz w:val="24"/>
          <w:szCs w:val="24"/>
        </w:rPr>
        <w:t>направление органами и организациями, обращение в которые необходимо для предоставления государственной услуги, запрошенных сведений в рамках межведомственного взаимодействия</w:t>
      </w:r>
      <w:r w:rsidRPr="008811E6">
        <w:rPr>
          <w:rFonts w:ascii="Times New Roman" w:eastAsia="Times New Roman" w:hAnsi="Times New Roman" w:cs="Times New Roman"/>
          <w:kern w:val="2"/>
          <w:sz w:val="24"/>
          <w:szCs w:val="24"/>
        </w:rPr>
        <w:t xml:space="preserve">, либо поступление ответа </w:t>
      </w:r>
      <w:r w:rsidRPr="008811E6">
        <w:rPr>
          <w:rFonts w:ascii="Times New Roman" w:eastAsia="Calibri" w:hAnsi="Times New Roman" w:cs="Times New Roman"/>
          <w:sz w:val="24"/>
          <w:szCs w:val="24"/>
        </w:rPr>
        <w:t>на межведомственный запрос, свидетельствующего об отсутствии документа и (или) информации, необходимых для предоставления муниципальной услуги</w:t>
      </w:r>
      <w:r w:rsidRPr="00E76267">
        <w:rPr>
          <w:rFonts w:ascii="Times New Roman" w:hAnsi="Times New Roman" w:cs="Times New Roman"/>
          <w:sz w:val="24"/>
          <w:szCs w:val="24"/>
        </w:rPr>
        <w:t>.</w:t>
      </w:r>
    </w:p>
    <w:p w:rsidR="004D7EE7" w:rsidRPr="00E76267" w:rsidRDefault="004D7EE7" w:rsidP="0096687D">
      <w:pPr>
        <w:pStyle w:val="13"/>
        <w:tabs>
          <w:tab w:val="left" w:pos="815"/>
        </w:tabs>
        <w:spacing w:after="0" w:line="276" w:lineRule="auto"/>
        <w:ind w:firstLine="0"/>
        <w:jc w:val="both"/>
        <w:rPr>
          <w:rFonts w:ascii="Times New Roman" w:hAnsi="Times New Roman" w:cs="Times New Roman"/>
          <w:sz w:val="24"/>
          <w:szCs w:val="24"/>
        </w:rPr>
      </w:pPr>
    </w:p>
    <w:p w:rsidR="004D7EE7" w:rsidRPr="004551AB" w:rsidRDefault="004D7EE7" w:rsidP="0096687D">
      <w:pPr>
        <w:autoSpaceDE w:val="0"/>
        <w:autoSpaceDN w:val="0"/>
        <w:adjustRightInd w:val="0"/>
        <w:spacing w:line="276" w:lineRule="auto"/>
        <w:jc w:val="both"/>
        <w:rPr>
          <w:kern w:val="2"/>
        </w:rPr>
      </w:pPr>
      <w:r>
        <w:rPr>
          <w:kern w:val="2"/>
        </w:rPr>
        <w:t xml:space="preserve">           </w:t>
      </w:r>
      <w:r w:rsidRPr="004551AB">
        <w:rPr>
          <w:kern w:val="2"/>
        </w:rPr>
        <w:t>3.2</w:t>
      </w:r>
      <w:r>
        <w:rPr>
          <w:kern w:val="2"/>
        </w:rPr>
        <w:t>0</w:t>
      </w:r>
      <w:r w:rsidRPr="004551AB">
        <w:rPr>
          <w:kern w:val="2"/>
        </w:rPr>
        <w:t xml:space="preserve">.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либо ответа </w:t>
      </w:r>
      <w:r w:rsidRPr="004551AB">
        <w:rPr>
          <w:rFonts w:eastAsia="Calibri"/>
        </w:rPr>
        <w:t>на межведомственный запрос, свидетельствующего об отсутствии документа и (или) информации, необходимых для предоставления муниципальной услуги</w:t>
      </w:r>
      <w:r w:rsidRPr="004551AB">
        <w:rPr>
          <w:kern w:val="2"/>
        </w:rPr>
        <w:t xml:space="preserve"> в журнале регистрации обращений за предоставлением муниципальной услуги.</w:t>
      </w:r>
    </w:p>
    <w:p w:rsidR="004D7EE7" w:rsidRDefault="004D7EE7" w:rsidP="004D7EE7">
      <w:pPr>
        <w:autoSpaceDE w:val="0"/>
        <w:autoSpaceDN w:val="0"/>
        <w:adjustRightInd w:val="0"/>
        <w:jc w:val="both"/>
        <w:rPr>
          <w:kern w:val="2"/>
        </w:rPr>
      </w:pPr>
    </w:p>
    <w:p w:rsidR="004D7EE7" w:rsidRPr="004551AB" w:rsidRDefault="004D7EE7" w:rsidP="004D7EE7">
      <w:pPr>
        <w:autoSpaceDE w:val="0"/>
        <w:autoSpaceDN w:val="0"/>
        <w:adjustRightInd w:val="0"/>
        <w:jc w:val="both"/>
        <w:rPr>
          <w:kern w:val="2"/>
        </w:rPr>
      </w:pPr>
    </w:p>
    <w:p w:rsidR="004D7EE7" w:rsidRPr="00E76267" w:rsidRDefault="004D7EE7" w:rsidP="004D7EE7">
      <w:pPr>
        <w:pStyle w:val="13"/>
        <w:spacing w:after="440" w:line="259" w:lineRule="auto"/>
        <w:ind w:firstLine="0"/>
        <w:jc w:val="center"/>
        <w:rPr>
          <w:rFonts w:ascii="Times New Roman" w:hAnsi="Times New Roman" w:cs="Times New Roman"/>
          <w:sz w:val="24"/>
          <w:szCs w:val="24"/>
        </w:rPr>
      </w:pPr>
      <w:r>
        <w:rPr>
          <w:rFonts w:ascii="Times New Roman" w:hAnsi="Times New Roman" w:cs="Times New Roman"/>
          <w:b/>
          <w:bCs/>
          <w:sz w:val="24"/>
          <w:szCs w:val="24"/>
        </w:rPr>
        <w:t xml:space="preserve">Рассмотрение заявления и документов, необходимых для предоставления муниципальной </w:t>
      </w:r>
      <w:r w:rsidR="0096687D">
        <w:rPr>
          <w:rFonts w:ascii="Times New Roman" w:hAnsi="Times New Roman" w:cs="Times New Roman"/>
          <w:b/>
          <w:bCs/>
          <w:sz w:val="24"/>
          <w:szCs w:val="24"/>
        </w:rPr>
        <w:t>услуги</w:t>
      </w:r>
      <w:r w:rsidR="0096687D" w:rsidRPr="00E76267">
        <w:rPr>
          <w:rFonts w:ascii="Times New Roman" w:hAnsi="Times New Roman" w:cs="Times New Roman"/>
          <w:b/>
          <w:bCs/>
          <w:sz w:val="24"/>
          <w:szCs w:val="24"/>
        </w:rPr>
        <w:t xml:space="preserve">, </w:t>
      </w:r>
      <w:r w:rsidR="0096687D">
        <w:rPr>
          <w:rFonts w:ascii="Times New Roman" w:hAnsi="Times New Roman" w:cs="Times New Roman"/>
          <w:b/>
          <w:bCs/>
          <w:sz w:val="24"/>
          <w:szCs w:val="24"/>
        </w:rPr>
        <w:t>и</w:t>
      </w:r>
      <w:r>
        <w:rPr>
          <w:rFonts w:ascii="Times New Roman" w:hAnsi="Times New Roman" w:cs="Times New Roman"/>
          <w:b/>
          <w:bCs/>
          <w:sz w:val="24"/>
          <w:szCs w:val="24"/>
        </w:rPr>
        <w:t xml:space="preserve"> принятие решения о предоставлении либо отказе</w:t>
      </w:r>
      <w:r w:rsidR="0096687D">
        <w:rPr>
          <w:rFonts w:ascii="Times New Roman" w:hAnsi="Times New Roman" w:cs="Times New Roman"/>
          <w:b/>
          <w:bCs/>
          <w:sz w:val="24"/>
          <w:szCs w:val="24"/>
        </w:rPr>
        <w:t xml:space="preserve"> </w:t>
      </w:r>
      <w:r>
        <w:rPr>
          <w:rFonts w:ascii="Times New Roman" w:hAnsi="Times New Roman" w:cs="Times New Roman"/>
          <w:b/>
          <w:bCs/>
          <w:sz w:val="24"/>
          <w:szCs w:val="24"/>
        </w:rPr>
        <w:t>в предоставлении муниципальной услуги</w:t>
      </w:r>
      <w:r w:rsidRPr="00E76267">
        <w:rPr>
          <w:rFonts w:ascii="Times New Roman" w:hAnsi="Times New Roman" w:cs="Times New Roman"/>
          <w:b/>
          <w:bCs/>
          <w:sz w:val="24"/>
          <w:szCs w:val="24"/>
        </w:rPr>
        <w:t xml:space="preserve"> </w:t>
      </w:r>
    </w:p>
    <w:p w:rsidR="004D7EE7" w:rsidRDefault="004D7EE7" w:rsidP="0096687D">
      <w:pPr>
        <w:pStyle w:val="13"/>
        <w:tabs>
          <w:tab w:val="left" w:pos="788"/>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3.21.  </w:t>
      </w:r>
      <w:r w:rsidRPr="00E76267">
        <w:rPr>
          <w:rFonts w:ascii="Times New Roman" w:hAnsi="Times New Roman" w:cs="Times New Roman"/>
          <w:sz w:val="24"/>
          <w:szCs w:val="24"/>
        </w:rPr>
        <w:t xml:space="preserve">Основанием для начала административной процедуры является поступление заявления и документов, необходимых для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на рассмотрение специалистом </w:t>
      </w:r>
      <w:r w:rsidR="0096687D">
        <w:rPr>
          <w:rFonts w:ascii="Times New Roman" w:hAnsi="Times New Roman" w:cs="Times New Roman"/>
          <w:sz w:val="24"/>
          <w:szCs w:val="24"/>
        </w:rPr>
        <w:t>а</w:t>
      </w:r>
      <w:r>
        <w:rPr>
          <w:rFonts w:ascii="Times New Roman" w:hAnsi="Times New Roman" w:cs="Times New Roman"/>
          <w:sz w:val="24"/>
          <w:szCs w:val="24"/>
        </w:rPr>
        <w:t>дминистрации</w:t>
      </w:r>
      <w:r w:rsidRPr="00E76267">
        <w:rPr>
          <w:rFonts w:ascii="Times New Roman" w:hAnsi="Times New Roman" w:cs="Times New Roman"/>
          <w:sz w:val="24"/>
          <w:szCs w:val="24"/>
        </w:rPr>
        <w:t xml:space="preserve">, в должностные обязанности которого входит предоставление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4D7EE7" w:rsidRDefault="004D7EE7" w:rsidP="004D7EE7">
      <w:pPr>
        <w:pStyle w:val="13"/>
        <w:tabs>
          <w:tab w:val="left" w:pos="788"/>
        </w:tabs>
        <w:spacing w:after="0" w:line="240" w:lineRule="auto"/>
        <w:ind w:firstLine="0"/>
        <w:jc w:val="both"/>
        <w:rPr>
          <w:rFonts w:ascii="Times New Roman" w:hAnsi="Times New Roman" w:cs="Times New Roman"/>
          <w:sz w:val="24"/>
          <w:szCs w:val="24"/>
        </w:rPr>
      </w:pPr>
    </w:p>
    <w:p w:rsidR="004D7EE7" w:rsidRDefault="004D7EE7" w:rsidP="004D7EE7">
      <w:pPr>
        <w:pStyle w:val="13"/>
        <w:tabs>
          <w:tab w:val="left" w:pos="788"/>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3.22. </w:t>
      </w:r>
      <w:r w:rsidRPr="00E76267">
        <w:rPr>
          <w:rFonts w:ascii="Times New Roman" w:hAnsi="Times New Roman" w:cs="Times New Roman"/>
          <w:sz w:val="24"/>
          <w:szCs w:val="24"/>
        </w:rPr>
        <w:t xml:space="preserve">При получении заявления о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с документами, необходимыми для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специалист </w:t>
      </w:r>
      <w:r w:rsidR="0096687D">
        <w:rPr>
          <w:rFonts w:ascii="Times New Roman" w:hAnsi="Times New Roman" w:cs="Times New Roman"/>
          <w:sz w:val="24"/>
          <w:szCs w:val="24"/>
        </w:rPr>
        <w:t>а</w:t>
      </w:r>
      <w:r>
        <w:rPr>
          <w:rFonts w:ascii="Times New Roman" w:hAnsi="Times New Roman" w:cs="Times New Roman"/>
          <w:sz w:val="24"/>
          <w:szCs w:val="24"/>
        </w:rPr>
        <w:t>дминистрации</w:t>
      </w:r>
      <w:r w:rsidRPr="00E76267">
        <w:rPr>
          <w:rFonts w:ascii="Times New Roman" w:hAnsi="Times New Roman" w:cs="Times New Roman"/>
          <w:sz w:val="24"/>
          <w:szCs w:val="24"/>
        </w:rPr>
        <w:t xml:space="preserve">, ответственный за предоставление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течение пяти рабочих дней принимает решение о наличии либо отсутствии оснований для отказа в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и осуществляет подготовку проекта решения, указанного в пункте </w:t>
      </w:r>
      <w:r>
        <w:rPr>
          <w:rFonts w:ascii="Times New Roman" w:hAnsi="Times New Roman" w:cs="Times New Roman"/>
          <w:sz w:val="24"/>
          <w:szCs w:val="24"/>
        </w:rPr>
        <w:t>2.5.</w:t>
      </w:r>
      <w:r w:rsidRPr="00E76267">
        <w:rPr>
          <w:rFonts w:ascii="Times New Roman" w:hAnsi="Times New Roman" w:cs="Times New Roman"/>
          <w:sz w:val="24"/>
          <w:szCs w:val="24"/>
        </w:rPr>
        <w:t xml:space="preserve"> Регламента.</w:t>
      </w:r>
    </w:p>
    <w:p w:rsidR="004D7EE7" w:rsidRDefault="004D7EE7" w:rsidP="004D7EE7">
      <w:pPr>
        <w:pStyle w:val="13"/>
        <w:tabs>
          <w:tab w:val="left" w:pos="788"/>
        </w:tabs>
        <w:spacing w:after="0" w:line="276" w:lineRule="auto"/>
        <w:ind w:firstLine="0"/>
        <w:jc w:val="both"/>
        <w:rPr>
          <w:rFonts w:ascii="Times New Roman" w:hAnsi="Times New Roman" w:cs="Times New Roman"/>
          <w:sz w:val="24"/>
          <w:szCs w:val="24"/>
        </w:rPr>
      </w:pPr>
    </w:p>
    <w:p w:rsidR="004D7EE7" w:rsidRDefault="004D7EE7" w:rsidP="0096687D">
      <w:pPr>
        <w:pStyle w:val="13"/>
        <w:tabs>
          <w:tab w:val="left" w:pos="798"/>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3.23. </w:t>
      </w:r>
      <w:r w:rsidRPr="00E76267">
        <w:rPr>
          <w:rFonts w:ascii="Times New Roman" w:hAnsi="Times New Roman" w:cs="Times New Roman"/>
          <w:sz w:val="24"/>
          <w:szCs w:val="24"/>
        </w:rPr>
        <w:t xml:space="preserve">Специалист </w:t>
      </w:r>
      <w:r w:rsidR="0096687D">
        <w:rPr>
          <w:rFonts w:ascii="Times New Roman" w:hAnsi="Times New Roman" w:cs="Times New Roman"/>
          <w:sz w:val="24"/>
          <w:szCs w:val="24"/>
        </w:rPr>
        <w:t>а</w:t>
      </w:r>
      <w:r>
        <w:rPr>
          <w:rFonts w:ascii="Times New Roman" w:hAnsi="Times New Roman" w:cs="Times New Roman"/>
          <w:sz w:val="24"/>
          <w:szCs w:val="24"/>
        </w:rPr>
        <w:t>дминистрации</w:t>
      </w:r>
      <w:r w:rsidRPr="00E76267">
        <w:rPr>
          <w:rFonts w:ascii="Times New Roman" w:hAnsi="Times New Roman" w:cs="Times New Roman"/>
          <w:sz w:val="24"/>
          <w:szCs w:val="24"/>
        </w:rPr>
        <w:t xml:space="preserve">, в должностные обязанности которого входит предоставление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течение пяти рабочих дней обеспечивает подписание и регистрацию указанного проекта решения должностным лицом </w:t>
      </w:r>
      <w:r w:rsidR="0096687D">
        <w:rPr>
          <w:rFonts w:ascii="Times New Roman" w:hAnsi="Times New Roman" w:cs="Times New Roman"/>
          <w:sz w:val="24"/>
          <w:szCs w:val="24"/>
        </w:rPr>
        <w:t>а</w:t>
      </w:r>
      <w:r>
        <w:rPr>
          <w:rFonts w:ascii="Times New Roman" w:hAnsi="Times New Roman" w:cs="Times New Roman"/>
          <w:sz w:val="24"/>
          <w:szCs w:val="24"/>
        </w:rPr>
        <w:t>дминистрации</w:t>
      </w:r>
      <w:r w:rsidRPr="00E76267">
        <w:rPr>
          <w:rFonts w:ascii="Times New Roman" w:hAnsi="Times New Roman" w:cs="Times New Roman"/>
          <w:sz w:val="24"/>
          <w:szCs w:val="24"/>
        </w:rPr>
        <w:t>, уполномоченным на подписа</w:t>
      </w:r>
      <w:r>
        <w:rPr>
          <w:rFonts w:ascii="Times New Roman" w:hAnsi="Times New Roman" w:cs="Times New Roman"/>
          <w:sz w:val="24"/>
          <w:szCs w:val="24"/>
        </w:rPr>
        <w:t>ние результатов предоставления муниципальной</w:t>
      </w:r>
      <w:r w:rsidRPr="00E76267">
        <w:rPr>
          <w:rFonts w:ascii="Times New Roman" w:hAnsi="Times New Roman" w:cs="Times New Roman"/>
          <w:sz w:val="24"/>
          <w:szCs w:val="24"/>
        </w:rPr>
        <w:t xml:space="preserve"> услуги.</w:t>
      </w:r>
    </w:p>
    <w:p w:rsidR="004D7EE7" w:rsidRPr="00E76267" w:rsidRDefault="004D7EE7" w:rsidP="004D7EE7">
      <w:pPr>
        <w:pStyle w:val="13"/>
        <w:tabs>
          <w:tab w:val="left" w:pos="798"/>
        </w:tabs>
        <w:spacing w:after="0" w:line="240" w:lineRule="auto"/>
        <w:ind w:firstLine="0"/>
        <w:jc w:val="both"/>
        <w:rPr>
          <w:rFonts w:ascii="Times New Roman" w:hAnsi="Times New Roman" w:cs="Times New Roman"/>
          <w:sz w:val="24"/>
          <w:szCs w:val="24"/>
        </w:rPr>
      </w:pPr>
    </w:p>
    <w:p w:rsidR="004D7EE7" w:rsidRDefault="004D7EE7" w:rsidP="0096687D">
      <w:pPr>
        <w:pStyle w:val="13"/>
        <w:tabs>
          <w:tab w:val="left" w:pos="798"/>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3.24.  </w:t>
      </w:r>
      <w:r w:rsidRPr="00E76267">
        <w:rPr>
          <w:rFonts w:ascii="Times New Roman" w:hAnsi="Times New Roman" w:cs="Times New Roman"/>
          <w:sz w:val="24"/>
          <w:szCs w:val="24"/>
        </w:rPr>
        <w:t>Максимальное время, затраченное на административную процедуру, не должно превышать десяти рабочих дней.</w:t>
      </w:r>
    </w:p>
    <w:p w:rsidR="004D7EE7" w:rsidRPr="00E76267" w:rsidRDefault="004D7EE7" w:rsidP="0096687D">
      <w:pPr>
        <w:pStyle w:val="13"/>
        <w:tabs>
          <w:tab w:val="left" w:pos="798"/>
        </w:tabs>
        <w:spacing w:after="0" w:line="276" w:lineRule="auto"/>
        <w:ind w:firstLine="0"/>
        <w:jc w:val="both"/>
        <w:rPr>
          <w:rFonts w:ascii="Times New Roman" w:hAnsi="Times New Roman" w:cs="Times New Roman"/>
          <w:sz w:val="24"/>
          <w:szCs w:val="24"/>
        </w:rPr>
      </w:pPr>
    </w:p>
    <w:p w:rsidR="004D7EE7" w:rsidRDefault="004D7EE7" w:rsidP="0096687D">
      <w:pPr>
        <w:pStyle w:val="13"/>
        <w:tabs>
          <w:tab w:val="left" w:pos="788"/>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3.25.  </w:t>
      </w:r>
      <w:r w:rsidRPr="00E76267">
        <w:rPr>
          <w:rFonts w:ascii="Times New Roman" w:hAnsi="Times New Roman" w:cs="Times New Roman"/>
          <w:sz w:val="24"/>
          <w:szCs w:val="24"/>
        </w:rPr>
        <w:t xml:space="preserve">Результатом выполнения административной процедуры является принятие решения о предоставлении либо об отказе в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4D7EE7" w:rsidRPr="00E76267" w:rsidRDefault="004D7EE7" w:rsidP="0096687D">
      <w:pPr>
        <w:pStyle w:val="13"/>
        <w:tabs>
          <w:tab w:val="left" w:pos="788"/>
        </w:tabs>
        <w:spacing w:after="0" w:line="276" w:lineRule="auto"/>
        <w:ind w:firstLine="0"/>
        <w:jc w:val="both"/>
        <w:rPr>
          <w:rFonts w:ascii="Times New Roman" w:hAnsi="Times New Roman" w:cs="Times New Roman"/>
          <w:sz w:val="24"/>
          <w:szCs w:val="24"/>
        </w:rPr>
      </w:pPr>
    </w:p>
    <w:p w:rsidR="004D7EE7" w:rsidRDefault="004D7EE7" w:rsidP="0096687D">
      <w:pPr>
        <w:pStyle w:val="13"/>
        <w:tabs>
          <w:tab w:val="left" w:pos="798"/>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3.26.  </w:t>
      </w:r>
      <w:r w:rsidRPr="00E76267">
        <w:rPr>
          <w:rFonts w:ascii="Times New Roman" w:hAnsi="Times New Roman" w:cs="Times New Roman"/>
          <w:sz w:val="24"/>
          <w:szCs w:val="24"/>
        </w:rPr>
        <w:t xml:space="preserve">Способом фиксации результата выполнения административной процедуры </w:t>
      </w:r>
      <w:r w:rsidRPr="00E76267">
        <w:rPr>
          <w:rFonts w:ascii="Times New Roman" w:hAnsi="Times New Roman" w:cs="Times New Roman"/>
          <w:sz w:val="24"/>
          <w:szCs w:val="24"/>
        </w:rPr>
        <w:lastRenderedPageBreak/>
        <w:t xml:space="preserve">является подписание должностным лицом </w:t>
      </w:r>
      <w:r w:rsidR="0096687D">
        <w:rPr>
          <w:rFonts w:ascii="Times New Roman" w:hAnsi="Times New Roman" w:cs="Times New Roman"/>
          <w:sz w:val="24"/>
          <w:szCs w:val="24"/>
        </w:rPr>
        <w:t>а</w:t>
      </w:r>
      <w:r>
        <w:rPr>
          <w:rFonts w:ascii="Times New Roman" w:hAnsi="Times New Roman" w:cs="Times New Roman"/>
          <w:sz w:val="24"/>
          <w:szCs w:val="24"/>
        </w:rPr>
        <w:t>дминистрации</w:t>
      </w:r>
      <w:r w:rsidRPr="00E76267">
        <w:rPr>
          <w:rFonts w:ascii="Times New Roman" w:hAnsi="Times New Roman" w:cs="Times New Roman"/>
          <w:sz w:val="24"/>
          <w:szCs w:val="24"/>
        </w:rPr>
        <w:t xml:space="preserve">, уполномоченным на подписание результатов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решения о предоставлении либо об отказе в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4D7EE7" w:rsidRDefault="004D7EE7" w:rsidP="004D7EE7">
      <w:pPr>
        <w:pStyle w:val="15"/>
        <w:keepNext/>
        <w:keepLines/>
        <w:spacing w:after="0" w:line="240" w:lineRule="auto"/>
        <w:rPr>
          <w:rFonts w:ascii="Times New Roman" w:hAnsi="Times New Roman" w:cs="Times New Roman"/>
          <w:sz w:val="24"/>
          <w:szCs w:val="24"/>
        </w:rPr>
      </w:pPr>
      <w:bookmarkStart w:id="8" w:name="bookmark32"/>
    </w:p>
    <w:p w:rsidR="004D7EE7" w:rsidRDefault="004D7EE7" w:rsidP="004D7EE7">
      <w:pPr>
        <w:pStyle w:val="15"/>
        <w:keepNext/>
        <w:keepLines/>
        <w:spacing w:after="0"/>
        <w:rPr>
          <w:rFonts w:ascii="Times New Roman" w:hAnsi="Times New Roman" w:cs="Times New Roman"/>
          <w:sz w:val="24"/>
          <w:szCs w:val="24"/>
        </w:rPr>
      </w:pPr>
    </w:p>
    <w:p w:rsidR="004D7EE7" w:rsidRDefault="004D7EE7" w:rsidP="004D7EE7">
      <w:pPr>
        <w:pStyle w:val="15"/>
        <w:keepNext/>
        <w:keepLines/>
        <w:spacing w:after="0"/>
        <w:rPr>
          <w:rFonts w:ascii="Times New Roman" w:hAnsi="Times New Roman" w:cs="Times New Roman"/>
          <w:sz w:val="24"/>
          <w:szCs w:val="24"/>
        </w:rPr>
      </w:pPr>
      <w:r>
        <w:rPr>
          <w:rFonts w:ascii="Times New Roman" w:hAnsi="Times New Roman" w:cs="Times New Roman"/>
          <w:sz w:val="24"/>
          <w:szCs w:val="24"/>
        </w:rPr>
        <w:t>Направление заявителю результата предоставления муниципальной услуги</w:t>
      </w:r>
      <w:r w:rsidRPr="00E76267">
        <w:rPr>
          <w:rFonts w:ascii="Times New Roman" w:hAnsi="Times New Roman" w:cs="Times New Roman"/>
          <w:sz w:val="24"/>
          <w:szCs w:val="24"/>
        </w:rPr>
        <w:t xml:space="preserve"> </w:t>
      </w:r>
      <w:bookmarkEnd w:id="8"/>
    </w:p>
    <w:p w:rsidR="004D7EE7" w:rsidRDefault="004D7EE7" w:rsidP="004D7EE7">
      <w:pPr>
        <w:pStyle w:val="15"/>
        <w:keepNext/>
        <w:keepLines/>
        <w:spacing w:after="0"/>
        <w:rPr>
          <w:rFonts w:ascii="Times New Roman" w:hAnsi="Times New Roman" w:cs="Times New Roman"/>
          <w:sz w:val="24"/>
          <w:szCs w:val="24"/>
        </w:rPr>
      </w:pPr>
    </w:p>
    <w:p w:rsidR="004D7EE7" w:rsidRDefault="004D7EE7" w:rsidP="0096687D">
      <w:pPr>
        <w:pStyle w:val="13"/>
        <w:tabs>
          <w:tab w:val="left" w:pos="788"/>
        </w:tabs>
        <w:spacing w:after="0" w:line="276" w:lineRule="auto"/>
        <w:ind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             3.27. </w:t>
      </w:r>
      <w:r w:rsidRPr="00E76267">
        <w:rPr>
          <w:rFonts w:ascii="Times New Roman" w:hAnsi="Times New Roman" w:cs="Times New Roman"/>
          <w:sz w:val="24"/>
          <w:szCs w:val="24"/>
        </w:rPr>
        <w:t xml:space="preserve">Основанием для начала административной процедуры является принятое решение о предоставлении либо об отказе в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подписанное должностным лицом </w:t>
      </w:r>
      <w:r w:rsidR="0096687D">
        <w:rPr>
          <w:rFonts w:ascii="Times New Roman" w:hAnsi="Times New Roman" w:cs="Times New Roman"/>
          <w:sz w:val="24"/>
          <w:szCs w:val="24"/>
        </w:rPr>
        <w:t>а</w:t>
      </w:r>
      <w:r>
        <w:rPr>
          <w:rFonts w:ascii="Times New Roman" w:hAnsi="Times New Roman" w:cs="Times New Roman"/>
          <w:sz w:val="24"/>
          <w:szCs w:val="24"/>
        </w:rPr>
        <w:t>дминистрации</w:t>
      </w:r>
      <w:r w:rsidRPr="00E76267">
        <w:rPr>
          <w:rFonts w:ascii="Times New Roman" w:hAnsi="Times New Roman" w:cs="Times New Roman"/>
          <w:sz w:val="24"/>
          <w:szCs w:val="24"/>
        </w:rPr>
        <w:t xml:space="preserve">, уполномоченным на подписание результатов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4D7EE7" w:rsidRPr="00E76267" w:rsidRDefault="004D7EE7" w:rsidP="0096687D">
      <w:pPr>
        <w:pStyle w:val="13"/>
        <w:tabs>
          <w:tab w:val="left" w:pos="788"/>
        </w:tabs>
        <w:spacing w:after="0" w:line="276" w:lineRule="auto"/>
        <w:ind w:firstLine="0"/>
        <w:contextualSpacing/>
        <w:jc w:val="both"/>
        <w:rPr>
          <w:rFonts w:ascii="Times New Roman" w:hAnsi="Times New Roman" w:cs="Times New Roman"/>
          <w:sz w:val="24"/>
          <w:szCs w:val="24"/>
        </w:rPr>
      </w:pPr>
    </w:p>
    <w:p w:rsidR="004D7EE7" w:rsidRDefault="004D7EE7" w:rsidP="0096687D">
      <w:pPr>
        <w:pStyle w:val="13"/>
        <w:tabs>
          <w:tab w:val="left" w:pos="798"/>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3.28. </w:t>
      </w:r>
      <w:r w:rsidRPr="00E76267">
        <w:rPr>
          <w:rFonts w:ascii="Times New Roman" w:hAnsi="Times New Roman" w:cs="Times New Roman"/>
          <w:sz w:val="24"/>
          <w:szCs w:val="24"/>
        </w:rPr>
        <w:t xml:space="preserve">Специалист </w:t>
      </w:r>
      <w:r w:rsidR="0096687D">
        <w:rPr>
          <w:rFonts w:ascii="Times New Roman" w:hAnsi="Times New Roman" w:cs="Times New Roman"/>
          <w:sz w:val="24"/>
          <w:szCs w:val="24"/>
        </w:rPr>
        <w:t>а</w:t>
      </w:r>
      <w:r>
        <w:rPr>
          <w:rFonts w:ascii="Times New Roman" w:hAnsi="Times New Roman" w:cs="Times New Roman"/>
          <w:sz w:val="24"/>
          <w:szCs w:val="24"/>
        </w:rPr>
        <w:t>дминистрации</w:t>
      </w:r>
      <w:r w:rsidRPr="00E76267">
        <w:rPr>
          <w:rFonts w:ascii="Times New Roman" w:hAnsi="Times New Roman" w:cs="Times New Roman"/>
          <w:sz w:val="24"/>
          <w:szCs w:val="24"/>
        </w:rPr>
        <w:t xml:space="preserve">, в должностные обязанности которого входит прием и регистрация заявлений о предоставлении </w:t>
      </w:r>
      <w:r>
        <w:rPr>
          <w:rFonts w:ascii="Times New Roman" w:hAnsi="Times New Roman" w:cs="Times New Roman"/>
          <w:sz w:val="24"/>
          <w:szCs w:val="24"/>
        </w:rPr>
        <w:t>муниципальных</w:t>
      </w:r>
      <w:r w:rsidRPr="00E76267">
        <w:rPr>
          <w:rFonts w:ascii="Times New Roman" w:hAnsi="Times New Roman" w:cs="Times New Roman"/>
          <w:sz w:val="24"/>
          <w:szCs w:val="24"/>
        </w:rPr>
        <w:t xml:space="preserve"> услуг, обеспечивает направление результатов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следующем порядке:</w:t>
      </w:r>
    </w:p>
    <w:p w:rsidR="004D7EE7" w:rsidRPr="00E76267" w:rsidRDefault="004D7EE7" w:rsidP="0096687D">
      <w:pPr>
        <w:pStyle w:val="13"/>
        <w:tabs>
          <w:tab w:val="left" w:pos="798"/>
        </w:tabs>
        <w:spacing w:after="0" w:line="276" w:lineRule="auto"/>
        <w:ind w:firstLine="0"/>
        <w:jc w:val="both"/>
        <w:rPr>
          <w:rFonts w:ascii="Times New Roman" w:hAnsi="Times New Roman" w:cs="Times New Roman"/>
          <w:sz w:val="24"/>
          <w:szCs w:val="24"/>
        </w:rPr>
      </w:pPr>
    </w:p>
    <w:p w:rsidR="004D7EE7" w:rsidRPr="00E76267" w:rsidRDefault="004D7EE7" w:rsidP="00D608DF">
      <w:pPr>
        <w:pStyle w:val="13"/>
        <w:numPr>
          <w:ilvl w:val="0"/>
          <w:numId w:val="13"/>
        </w:numPr>
        <w:tabs>
          <w:tab w:val="left" w:pos="774"/>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решения </w:t>
      </w:r>
      <w:r>
        <w:rPr>
          <w:rFonts w:ascii="Times New Roman" w:hAnsi="Times New Roman" w:cs="Times New Roman"/>
          <w:sz w:val="24"/>
          <w:szCs w:val="24"/>
        </w:rPr>
        <w:t>выдаю</w:t>
      </w:r>
      <w:r w:rsidRPr="00E76267">
        <w:rPr>
          <w:rFonts w:ascii="Times New Roman" w:hAnsi="Times New Roman" w:cs="Times New Roman"/>
          <w:sz w:val="24"/>
          <w:szCs w:val="24"/>
        </w:rPr>
        <w:t xml:space="preserve">тся специалистом </w:t>
      </w:r>
      <w:r w:rsidR="0096687D">
        <w:rPr>
          <w:rFonts w:ascii="Times New Roman" w:hAnsi="Times New Roman" w:cs="Times New Roman"/>
          <w:sz w:val="24"/>
          <w:szCs w:val="24"/>
        </w:rPr>
        <w:t>а</w:t>
      </w:r>
      <w:r>
        <w:rPr>
          <w:rFonts w:ascii="Times New Roman" w:hAnsi="Times New Roman" w:cs="Times New Roman"/>
          <w:sz w:val="24"/>
          <w:szCs w:val="24"/>
        </w:rPr>
        <w:t>дминистрации</w:t>
      </w:r>
      <w:r w:rsidRPr="00E76267">
        <w:rPr>
          <w:rFonts w:ascii="Times New Roman" w:hAnsi="Times New Roman" w:cs="Times New Roman"/>
          <w:sz w:val="24"/>
          <w:szCs w:val="24"/>
        </w:rPr>
        <w:t xml:space="preserve">, в должностные обязанности которого входит прием и регистрация заявлений о предоставлении </w:t>
      </w:r>
      <w:r>
        <w:rPr>
          <w:rFonts w:ascii="Times New Roman" w:hAnsi="Times New Roman" w:cs="Times New Roman"/>
          <w:sz w:val="24"/>
          <w:szCs w:val="24"/>
        </w:rPr>
        <w:t>муниципальн</w:t>
      </w:r>
      <w:r w:rsidRPr="00E76267">
        <w:rPr>
          <w:rFonts w:ascii="Times New Roman" w:hAnsi="Times New Roman" w:cs="Times New Roman"/>
          <w:sz w:val="24"/>
          <w:szCs w:val="24"/>
        </w:rPr>
        <w:t>ых услуг, с отметкой о получении и подписью заявителя.</w:t>
      </w:r>
    </w:p>
    <w:p w:rsidR="004D7EE7" w:rsidRPr="00E76267" w:rsidRDefault="004D7EE7" w:rsidP="0096687D">
      <w:pPr>
        <w:pStyle w:val="13"/>
        <w:spacing w:after="0" w:line="276"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В случае если в заявлении о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не указан способ получения результатов рассмотрения заявления или в качестве способа получения указано почтовое отправление, результат рассмотрения направляется заявителю почтовым отправлением.</w:t>
      </w:r>
    </w:p>
    <w:p w:rsidR="004D7EE7" w:rsidRPr="00E76267" w:rsidRDefault="004D7EE7" w:rsidP="0096687D">
      <w:pPr>
        <w:pStyle w:val="13"/>
        <w:spacing w:after="0" w:line="276"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Информирование о готовности результата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осуществляется по телефону, указанному в заявлении, и (или) путем направления соответствующей информации в адрес заявителя по электронной почте;</w:t>
      </w:r>
    </w:p>
    <w:p w:rsidR="004D7EE7" w:rsidRDefault="004D7EE7" w:rsidP="0096687D">
      <w:pPr>
        <w:pStyle w:val="13"/>
        <w:spacing w:after="0" w:line="276"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В случае указания заявителя на возможность получения результата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по электронной почте, такие результаты направляются заявителю по адресу электронной почты, указанному в заявлении.</w:t>
      </w:r>
    </w:p>
    <w:p w:rsidR="004D7EE7" w:rsidRPr="00E76267" w:rsidRDefault="004D7EE7" w:rsidP="004D7EE7">
      <w:pPr>
        <w:pStyle w:val="13"/>
        <w:spacing w:after="0" w:line="240" w:lineRule="auto"/>
        <w:ind w:firstLine="440"/>
        <w:jc w:val="both"/>
        <w:rPr>
          <w:rFonts w:ascii="Times New Roman" w:hAnsi="Times New Roman" w:cs="Times New Roman"/>
          <w:sz w:val="24"/>
          <w:szCs w:val="24"/>
        </w:rPr>
      </w:pPr>
    </w:p>
    <w:p w:rsidR="004D7EE7" w:rsidRDefault="004D7EE7" w:rsidP="0096687D">
      <w:pPr>
        <w:pStyle w:val="13"/>
        <w:tabs>
          <w:tab w:val="left" w:pos="790"/>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3.29.   </w:t>
      </w:r>
      <w:r w:rsidRPr="00E76267">
        <w:rPr>
          <w:rFonts w:ascii="Times New Roman" w:hAnsi="Times New Roman" w:cs="Times New Roman"/>
          <w:sz w:val="24"/>
          <w:szCs w:val="24"/>
        </w:rPr>
        <w:t>Максимальное время, затраченное на административную процедуру, не должно превышать трех рабочих дней.</w:t>
      </w:r>
    </w:p>
    <w:p w:rsidR="004D7EE7" w:rsidRPr="00E76267" w:rsidRDefault="004D7EE7" w:rsidP="0096687D">
      <w:pPr>
        <w:pStyle w:val="13"/>
        <w:tabs>
          <w:tab w:val="left" w:pos="790"/>
        </w:tabs>
        <w:spacing w:after="0" w:line="276" w:lineRule="auto"/>
        <w:ind w:firstLine="0"/>
        <w:jc w:val="both"/>
        <w:rPr>
          <w:rFonts w:ascii="Times New Roman" w:hAnsi="Times New Roman" w:cs="Times New Roman"/>
          <w:sz w:val="24"/>
          <w:szCs w:val="24"/>
        </w:rPr>
      </w:pPr>
    </w:p>
    <w:p w:rsidR="004D7EE7" w:rsidRDefault="004D7EE7" w:rsidP="0096687D">
      <w:pPr>
        <w:pStyle w:val="13"/>
        <w:tabs>
          <w:tab w:val="left" w:pos="787"/>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3.30. </w:t>
      </w:r>
      <w:r w:rsidRPr="00E76267">
        <w:rPr>
          <w:rFonts w:ascii="Times New Roman" w:hAnsi="Times New Roman" w:cs="Times New Roman"/>
          <w:sz w:val="24"/>
          <w:szCs w:val="24"/>
        </w:rPr>
        <w:t xml:space="preserve">Результатом данной административной процедуры является направление заявителю результатов рассмотрения заявления о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4D7EE7" w:rsidRPr="00E76267" w:rsidRDefault="004D7EE7" w:rsidP="0096687D">
      <w:pPr>
        <w:pStyle w:val="13"/>
        <w:tabs>
          <w:tab w:val="left" w:pos="787"/>
        </w:tabs>
        <w:spacing w:after="0" w:line="276" w:lineRule="auto"/>
        <w:ind w:firstLine="0"/>
        <w:jc w:val="both"/>
        <w:rPr>
          <w:rFonts w:ascii="Times New Roman" w:hAnsi="Times New Roman" w:cs="Times New Roman"/>
          <w:sz w:val="24"/>
          <w:szCs w:val="24"/>
        </w:rPr>
      </w:pPr>
    </w:p>
    <w:p w:rsidR="004D7EE7" w:rsidRDefault="004D7EE7" w:rsidP="0096687D">
      <w:pPr>
        <w:pStyle w:val="13"/>
        <w:tabs>
          <w:tab w:val="left" w:pos="783"/>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3.31. </w:t>
      </w:r>
      <w:r w:rsidRPr="00E76267">
        <w:rPr>
          <w:rFonts w:ascii="Times New Roman" w:hAnsi="Times New Roman" w:cs="Times New Roman"/>
          <w:sz w:val="24"/>
          <w:szCs w:val="24"/>
        </w:rPr>
        <w:t xml:space="preserve">Способом фиксации результата выполнения административной процедуры является отметка о получении Заявителем результата рассмотрения заявления о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либо сведения о направлении названных результатов в адрес Заявителя по электронной почте (в случае указания заявителем) или почтовым отправлением.</w:t>
      </w:r>
    </w:p>
    <w:p w:rsidR="004D7EE7" w:rsidRDefault="004D7EE7" w:rsidP="004D7EE7">
      <w:pPr>
        <w:pStyle w:val="13"/>
        <w:tabs>
          <w:tab w:val="left" w:pos="783"/>
        </w:tabs>
        <w:spacing w:after="0" w:line="240" w:lineRule="auto"/>
        <w:ind w:firstLine="0"/>
        <w:jc w:val="both"/>
        <w:rPr>
          <w:rFonts w:ascii="Times New Roman" w:hAnsi="Times New Roman" w:cs="Times New Roman"/>
          <w:sz w:val="24"/>
          <w:szCs w:val="24"/>
        </w:rPr>
      </w:pPr>
    </w:p>
    <w:p w:rsidR="004D7EE7" w:rsidRPr="00E76267" w:rsidRDefault="004D7EE7" w:rsidP="004D7EE7">
      <w:pPr>
        <w:pStyle w:val="13"/>
        <w:tabs>
          <w:tab w:val="left" w:pos="783"/>
        </w:tabs>
        <w:spacing w:after="0" w:line="240" w:lineRule="auto"/>
        <w:ind w:firstLine="0"/>
        <w:jc w:val="both"/>
        <w:rPr>
          <w:rFonts w:ascii="Times New Roman" w:hAnsi="Times New Roman" w:cs="Times New Roman"/>
          <w:sz w:val="24"/>
          <w:szCs w:val="24"/>
        </w:rPr>
      </w:pPr>
    </w:p>
    <w:p w:rsidR="004D7EE7" w:rsidRPr="00E76267" w:rsidRDefault="004D7EE7" w:rsidP="004D7EE7">
      <w:pPr>
        <w:pStyle w:val="15"/>
        <w:keepNext/>
        <w:keepLines/>
        <w:rPr>
          <w:rFonts w:ascii="Times New Roman" w:hAnsi="Times New Roman" w:cs="Times New Roman"/>
          <w:sz w:val="24"/>
          <w:szCs w:val="24"/>
        </w:rPr>
      </w:pPr>
      <w:bookmarkStart w:id="9" w:name="bookmark34"/>
      <w:r>
        <w:rPr>
          <w:rFonts w:ascii="Times New Roman" w:hAnsi="Times New Roman" w:cs="Times New Roman"/>
          <w:sz w:val="24"/>
          <w:szCs w:val="24"/>
        </w:rPr>
        <w:t>Порядок осуществления административных процедур (действий) в электронной форме, в том числе с использованием Единого портала</w:t>
      </w:r>
      <w:r w:rsidRPr="00E76267">
        <w:rPr>
          <w:rFonts w:ascii="Times New Roman" w:hAnsi="Times New Roman" w:cs="Times New Roman"/>
          <w:sz w:val="24"/>
          <w:szCs w:val="24"/>
        </w:rPr>
        <w:t xml:space="preserve"> </w:t>
      </w:r>
      <w:bookmarkEnd w:id="9"/>
    </w:p>
    <w:p w:rsidR="004D7EE7" w:rsidRDefault="004D7EE7" w:rsidP="0096687D">
      <w:pPr>
        <w:pStyle w:val="13"/>
        <w:tabs>
          <w:tab w:val="left" w:pos="783"/>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3.32.  </w:t>
      </w:r>
      <w:r w:rsidRPr="00E76267">
        <w:rPr>
          <w:rFonts w:ascii="Times New Roman" w:hAnsi="Times New Roman" w:cs="Times New Roman"/>
          <w:sz w:val="24"/>
          <w:szCs w:val="24"/>
        </w:rPr>
        <w:t xml:space="preserve">Представление в установленном порядке информации заявителям и обеспечение доступа заявителей к сведениям о </w:t>
      </w:r>
      <w:r>
        <w:rPr>
          <w:rFonts w:ascii="Times New Roman" w:hAnsi="Times New Roman" w:cs="Times New Roman"/>
          <w:sz w:val="24"/>
          <w:szCs w:val="24"/>
        </w:rPr>
        <w:t xml:space="preserve">муниципальной </w:t>
      </w:r>
      <w:r w:rsidRPr="00E76267">
        <w:rPr>
          <w:rFonts w:ascii="Times New Roman" w:hAnsi="Times New Roman" w:cs="Times New Roman"/>
          <w:sz w:val="24"/>
          <w:szCs w:val="24"/>
        </w:rPr>
        <w:t>услуге.</w:t>
      </w:r>
    </w:p>
    <w:p w:rsidR="004D7EE7" w:rsidRPr="00E76267" w:rsidRDefault="004D7EE7" w:rsidP="0096687D">
      <w:pPr>
        <w:pStyle w:val="13"/>
        <w:tabs>
          <w:tab w:val="left" w:pos="783"/>
        </w:tabs>
        <w:spacing w:after="0" w:line="276" w:lineRule="auto"/>
        <w:ind w:firstLine="0"/>
        <w:jc w:val="both"/>
        <w:rPr>
          <w:rFonts w:ascii="Times New Roman" w:hAnsi="Times New Roman" w:cs="Times New Roman"/>
          <w:sz w:val="24"/>
          <w:szCs w:val="24"/>
        </w:rPr>
      </w:pPr>
    </w:p>
    <w:p w:rsidR="004D7EE7" w:rsidRDefault="004D7EE7" w:rsidP="0096687D">
      <w:pPr>
        <w:pStyle w:val="13"/>
        <w:spacing w:after="0" w:line="276" w:lineRule="auto"/>
        <w:jc w:val="both"/>
        <w:rPr>
          <w:rFonts w:ascii="Times New Roman" w:hAnsi="Times New Roman" w:cs="Times New Roman"/>
          <w:sz w:val="24"/>
          <w:szCs w:val="24"/>
        </w:rPr>
      </w:pPr>
      <w:r w:rsidRPr="00E76267">
        <w:rPr>
          <w:rFonts w:ascii="Times New Roman" w:hAnsi="Times New Roman" w:cs="Times New Roman"/>
          <w:sz w:val="24"/>
          <w:szCs w:val="24"/>
        </w:rPr>
        <w:t xml:space="preserve">Информация о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размещается на Едином портале, а также на официальном сайте </w:t>
      </w:r>
      <w:r w:rsidR="0096687D">
        <w:rPr>
          <w:rFonts w:ascii="Times New Roman" w:hAnsi="Times New Roman" w:cs="Times New Roman"/>
          <w:sz w:val="24"/>
          <w:szCs w:val="24"/>
        </w:rPr>
        <w:t>а</w:t>
      </w:r>
      <w:r>
        <w:rPr>
          <w:rFonts w:ascii="Times New Roman" w:hAnsi="Times New Roman" w:cs="Times New Roman"/>
          <w:sz w:val="24"/>
          <w:szCs w:val="24"/>
        </w:rPr>
        <w:t>дминистрации</w:t>
      </w:r>
      <w:r w:rsidRPr="00E76267">
        <w:rPr>
          <w:rFonts w:ascii="Times New Roman" w:hAnsi="Times New Roman" w:cs="Times New Roman"/>
          <w:sz w:val="24"/>
          <w:szCs w:val="24"/>
        </w:rPr>
        <w:t>.</w:t>
      </w:r>
    </w:p>
    <w:p w:rsidR="004D7EE7" w:rsidRPr="00E76267" w:rsidRDefault="004D7EE7" w:rsidP="004D7EE7">
      <w:pPr>
        <w:pStyle w:val="13"/>
        <w:spacing w:after="0" w:line="240" w:lineRule="auto"/>
        <w:jc w:val="both"/>
        <w:rPr>
          <w:rFonts w:ascii="Times New Roman" w:hAnsi="Times New Roman" w:cs="Times New Roman"/>
          <w:sz w:val="24"/>
          <w:szCs w:val="24"/>
        </w:rPr>
      </w:pPr>
    </w:p>
    <w:p w:rsidR="004D7EE7" w:rsidRPr="00E76267" w:rsidRDefault="004D7EE7" w:rsidP="0096687D">
      <w:pPr>
        <w:pStyle w:val="13"/>
        <w:spacing w:after="0" w:line="276" w:lineRule="auto"/>
        <w:jc w:val="both"/>
        <w:rPr>
          <w:rFonts w:ascii="Times New Roman" w:hAnsi="Times New Roman" w:cs="Times New Roman"/>
          <w:sz w:val="24"/>
          <w:szCs w:val="24"/>
        </w:rPr>
      </w:pPr>
      <w:r w:rsidRPr="00E76267">
        <w:rPr>
          <w:rFonts w:ascii="Times New Roman" w:hAnsi="Times New Roman" w:cs="Times New Roman"/>
          <w:sz w:val="24"/>
          <w:szCs w:val="24"/>
        </w:rPr>
        <w:t>На Едином портале размещается следующая информация:</w:t>
      </w:r>
    </w:p>
    <w:p w:rsidR="004D7EE7" w:rsidRPr="00E76267" w:rsidRDefault="004D7EE7" w:rsidP="00D608DF">
      <w:pPr>
        <w:pStyle w:val="13"/>
        <w:numPr>
          <w:ilvl w:val="0"/>
          <w:numId w:val="14"/>
        </w:numPr>
        <w:tabs>
          <w:tab w:val="left" w:pos="742"/>
        </w:tabs>
        <w:spacing w:after="0" w:line="276" w:lineRule="auto"/>
        <w:ind w:firstLine="400"/>
        <w:jc w:val="both"/>
        <w:rPr>
          <w:rFonts w:ascii="Times New Roman" w:hAnsi="Times New Roman" w:cs="Times New Roman"/>
          <w:sz w:val="24"/>
          <w:szCs w:val="24"/>
        </w:rPr>
      </w:pPr>
      <w:r w:rsidRPr="00E76267">
        <w:rPr>
          <w:rFonts w:ascii="Times New Roman" w:hAnsi="Times New Roman" w:cs="Times New Roman"/>
          <w:sz w:val="24"/>
          <w:szCs w:val="24"/>
        </w:rPr>
        <w:t xml:space="preserve">исчерпывающий перечень документов, необходимых для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D7EE7" w:rsidRPr="00E76267" w:rsidRDefault="004D7EE7" w:rsidP="00D608DF">
      <w:pPr>
        <w:pStyle w:val="13"/>
        <w:numPr>
          <w:ilvl w:val="0"/>
          <w:numId w:val="14"/>
        </w:numPr>
        <w:tabs>
          <w:tab w:val="left" w:pos="740"/>
        </w:tabs>
        <w:spacing w:after="0" w:line="276" w:lineRule="auto"/>
        <w:ind w:firstLine="400"/>
        <w:jc w:val="both"/>
        <w:rPr>
          <w:rFonts w:ascii="Times New Roman" w:hAnsi="Times New Roman" w:cs="Times New Roman"/>
          <w:sz w:val="24"/>
          <w:szCs w:val="24"/>
        </w:rPr>
      </w:pPr>
      <w:r w:rsidRPr="00E76267">
        <w:rPr>
          <w:rFonts w:ascii="Times New Roman" w:hAnsi="Times New Roman" w:cs="Times New Roman"/>
          <w:sz w:val="24"/>
          <w:szCs w:val="24"/>
        </w:rPr>
        <w:t>круг заявителей;</w:t>
      </w:r>
    </w:p>
    <w:p w:rsidR="004D7EE7" w:rsidRPr="00E76267" w:rsidRDefault="004D7EE7" w:rsidP="00D608DF">
      <w:pPr>
        <w:pStyle w:val="13"/>
        <w:numPr>
          <w:ilvl w:val="0"/>
          <w:numId w:val="14"/>
        </w:numPr>
        <w:tabs>
          <w:tab w:val="left" w:pos="740"/>
        </w:tabs>
        <w:spacing w:after="0" w:line="276" w:lineRule="auto"/>
        <w:ind w:firstLine="400"/>
        <w:jc w:val="both"/>
        <w:rPr>
          <w:rFonts w:ascii="Times New Roman" w:hAnsi="Times New Roman" w:cs="Times New Roman"/>
          <w:sz w:val="24"/>
          <w:szCs w:val="24"/>
        </w:rPr>
      </w:pPr>
      <w:r w:rsidRPr="00E76267">
        <w:rPr>
          <w:rFonts w:ascii="Times New Roman" w:hAnsi="Times New Roman" w:cs="Times New Roman"/>
          <w:sz w:val="24"/>
          <w:szCs w:val="24"/>
        </w:rPr>
        <w:t xml:space="preserve">срок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4D7EE7" w:rsidRPr="00E76267" w:rsidRDefault="004D7EE7" w:rsidP="00D608DF">
      <w:pPr>
        <w:pStyle w:val="13"/>
        <w:numPr>
          <w:ilvl w:val="0"/>
          <w:numId w:val="14"/>
        </w:numPr>
        <w:tabs>
          <w:tab w:val="left" w:pos="738"/>
        </w:tabs>
        <w:spacing w:after="0" w:line="276" w:lineRule="auto"/>
        <w:ind w:firstLine="403"/>
        <w:jc w:val="both"/>
        <w:rPr>
          <w:rFonts w:ascii="Times New Roman" w:hAnsi="Times New Roman" w:cs="Times New Roman"/>
          <w:sz w:val="24"/>
          <w:szCs w:val="24"/>
        </w:rPr>
      </w:pPr>
      <w:r w:rsidRPr="00E76267">
        <w:rPr>
          <w:rFonts w:ascii="Times New Roman" w:hAnsi="Times New Roman" w:cs="Times New Roman"/>
          <w:sz w:val="24"/>
          <w:szCs w:val="24"/>
        </w:rPr>
        <w:t xml:space="preserve">результаты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порядок представления документа, являющегос</w:t>
      </w:r>
      <w:r>
        <w:rPr>
          <w:rFonts w:ascii="Times New Roman" w:hAnsi="Times New Roman" w:cs="Times New Roman"/>
          <w:sz w:val="24"/>
          <w:szCs w:val="24"/>
        </w:rPr>
        <w:t>я результатом предоставления муниципальной</w:t>
      </w:r>
      <w:r w:rsidRPr="00E76267">
        <w:rPr>
          <w:rFonts w:ascii="Times New Roman" w:hAnsi="Times New Roman" w:cs="Times New Roman"/>
          <w:sz w:val="24"/>
          <w:szCs w:val="24"/>
        </w:rPr>
        <w:t xml:space="preserve"> услуги;</w:t>
      </w:r>
    </w:p>
    <w:p w:rsidR="004D7EE7" w:rsidRPr="00E76267" w:rsidRDefault="004D7EE7" w:rsidP="00D608DF">
      <w:pPr>
        <w:pStyle w:val="13"/>
        <w:numPr>
          <w:ilvl w:val="0"/>
          <w:numId w:val="14"/>
        </w:numPr>
        <w:tabs>
          <w:tab w:val="left" w:pos="790"/>
        </w:tabs>
        <w:spacing w:after="0" w:line="276" w:lineRule="auto"/>
        <w:ind w:firstLine="403"/>
        <w:jc w:val="both"/>
        <w:rPr>
          <w:rFonts w:ascii="Times New Roman" w:hAnsi="Times New Roman" w:cs="Times New Roman"/>
          <w:sz w:val="24"/>
          <w:szCs w:val="24"/>
        </w:rPr>
      </w:pPr>
      <w:r w:rsidRPr="00E76267">
        <w:rPr>
          <w:rFonts w:ascii="Times New Roman" w:hAnsi="Times New Roman" w:cs="Times New Roman"/>
          <w:sz w:val="24"/>
          <w:szCs w:val="24"/>
        </w:rPr>
        <w:t xml:space="preserve">размер государственной пошлины, взимаемой за предоставление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4D7EE7" w:rsidRPr="00E76267" w:rsidRDefault="004D7EE7" w:rsidP="00D608DF">
      <w:pPr>
        <w:pStyle w:val="13"/>
        <w:numPr>
          <w:ilvl w:val="0"/>
          <w:numId w:val="14"/>
        </w:numPr>
        <w:tabs>
          <w:tab w:val="left" w:pos="752"/>
        </w:tabs>
        <w:spacing w:after="0" w:line="276" w:lineRule="auto"/>
        <w:ind w:firstLine="403"/>
        <w:jc w:val="both"/>
        <w:rPr>
          <w:rFonts w:ascii="Times New Roman" w:hAnsi="Times New Roman" w:cs="Times New Roman"/>
          <w:sz w:val="24"/>
          <w:szCs w:val="24"/>
        </w:rPr>
      </w:pPr>
      <w:r w:rsidRPr="00E76267">
        <w:rPr>
          <w:rFonts w:ascii="Times New Roman" w:hAnsi="Times New Roman" w:cs="Times New Roman"/>
          <w:sz w:val="24"/>
          <w:szCs w:val="24"/>
        </w:rPr>
        <w:t xml:space="preserve">исчерпывающий перечень оснований для приостановления или отказа в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4D7EE7" w:rsidRPr="00E76267" w:rsidRDefault="004D7EE7" w:rsidP="00D608DF">
      <w:pPr>
        <w:pStyle w:val="13"/>
        <w:numPr>
          <w:ilvl w:val="0"/>
          <w:numId w:val="14"/>
        </w:numPr>
        <w:tabs>
          <w:tab w:val="left" w:pos="738"/>
        </w:tabs>
        <w:spacing w:after="0" w:line="276" w:lineRule="auto"/>
        <w:ind w:firstLine="403"/>
        <w:jc w:val="both"/>
        <w:rPr>
          <w:rFonts w:ascii="Times New Roman" w:hAnsi="Times New Roman" w:cs="Times New Roman"/>
          <w:sz w:val="24"/>
          <w:szCs w:val="24"/>
        </w:rPr>
      </w:pPr>
      <w:r w:rsidRPr="00E76267">
        <w:rPr>
          <w:rFonts w:ascii="Times New Roman" w:hAnsi="Times New Roman" w:cs="Times New Roman"/>
          <w:sz w:val="24"/>
          <w:szCs w:val="24"/>
        </w:rPr>
        <w:t xml:space="preserve">о праве заявителя на досудебное (внесудебное) обжалование действий (бездействия) и решений, принятых (осуществляемых) в ходе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4D7EE7" w:rsidRDefault="004D7EE7" w:rsidP="00D608DF">
      <w:pPr>
        <w:pStyle w:val="13"/>
        <w:numPr>
          <w:ilvl w:val="0"/>
          <w:numId w:val="14"/>
        </w:numPr>
        <w:tabs>
          <w:tab w:val="left" w:pos="740"/>
        </w:tabs>
        <w:spacing w:after="0" w:line="276" w:lineRule="auto"/>
        <w:ind w:firstLine="403"/>
        <w:jc w:val="both"/>
        <w:rPr>
          <w:rFonts w:ascii="Times New Roman" w:hAnsi="Times New Roman" w:cs="Times New Roman"/>
          <w:sz w:val="24"/>
          <w:szCs w:val="24"/>
        </w:rPr>
      </w:pPr>
      <w:r w:rsidRPr="00E76267">
        <w:rPr>
          <w:rFonts w:ascii="Times New Roman" w:hAnsi="Times New Roman" w:cs="Times New Roman"/>
          <w:sz w:val="24"/>
          <w:szCs w:val="24"/>
        </w:rPr>
        <w:t xml:space="preserve">формы заявлений (уведомлений, сообщений), используемые при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4D7EE7" w:rsidRPr="00E76267" w:rsidRDefault="004D7EE7" w:rsidP="004D7EE7">
      <w:pPr>
        <w:pStyle w:val="13"/>
        <w:tabs>
          <w:tab w:val="left" w:pos="740"/>
        </w:tabs>
        <w:spacing w:after="0" w:line="240" w:lineRule="auto"/>
        <w:ind w:left="403" w:firstLine="0"/>
        <w:jc w:val="both"/>
        <w:rPr>
          <w:rFonts w:ascii="Times New Roman" w:hAnsi="Times New Roman" w:cs="Times New Roman"/>
          <w:sz w:val="24"/>
          <w:szCs w:val="24"/>
        </w:rPr>
      </w:pPr>
    </w:p>
    <w:p w:rsidR="004D7EE7" w:rsidRDefault="004D7EE7" w:rsidP="0096687D">
      <w:pPr>
        <w:pStyle w:val="13"/>
        <w:spacing w:after="0" w:line="276" w:lineRule="auto"/>
        <w:jc w:val="both"/>
        <w:rPr>
          <w:rFonts w:ascii="Times New Roman" w:hAnsi="Times New Roman" w:cs="Times New Roman"/>
          <w:sz w:val="24"/>
          <w:szCs w:val="24"/>
        </w:rPr>
      </w:pPr>
      <w:r w:rsidRPr="00E76267">
        <w:rPr>
          <w:rFonts w:ascii="Times New Roman" w:hAnsi="Times New Roman" w:cs="Times New Roman"/>
          <w:sz w:val="24"/>
          <w:szCs w:val="24"/>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96687D" w:rsidRPr="00E76267">
        <w:rPr>
          <w:rFonts w:ascii="Times New Roman" w:hAnsi="Times New Roman" w:cs="Times New Roman"/>
          <w:sz w:val="24"/>
          <w:szCs w:val="24"/>
        </w:rPr>
        <w:t>заявителя,</w:t>
      </w:r>
      <w:r w:rsidRPr="00E76267">
        <w:rPr>
          <w:rFonts w:ascii="Times New Roman" w:hAnsi="Times New Roman" w:cs="Times New Roman"/>
          <w:sz w:val="24"/>
          <w:szCs w:val="24"/>
        </w:rPr>
        <w:t xml:space="preserve"> или предоставление им персональных данных.</w:t>
      </w:r>
    </w:p>
    <w:p w:rsidR="004D7EE7" w:rsidRPr="00E76267" w:rsidRDefault="004D7EE7" w:rsidP="004D7EE7">
      <w:pPr>
        <w:pStyle w:val="13"/>
        <w:spacing w:after="0" w:line="240" w:lineRule="auto"/>
        <w:jc w:val="both"/>
        <w:rPr>
          <w:rFonts w:ascii="Times New Roman" w:hAnsi="Times New Roman" w:cs="Times New Roman"/>
          <w:sz w:val="24"/>
          <w:szCs w:val="24"/>
        </w:rPr>
      </w:pPr>
    </w:p>
    <w:p w:rsidR="004D7EE7" w:rsidRPr="00E76267" w:rsidRDefault="004D7EE7" w:rsidP="0096687D">
      <w:pPr>
        <w:pStyle w:val="13"/>
        <w:tabs>
          <w:tab w:val="left" w:pos="845"/>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3.33. </w:t>
      </w:r>
      <w:r w:rsidRPr="00E76267">
        <w:rPr>
          <w:rFonts w:ascii="Times New Roman" w:hAnsi="Times New Roman" w:cs="Times New Roman"/>
          <w:sz w:val="24"/>
          <w:szCs w:val="24"/>
        </w:rPr>
        <w:t xml:space="preserve">Запись на прием в орган, предоставляющий </w:t>
      </w:r>
      <w:r>
        <w:rPr>
          <w:rFonts w:ascii="Times New Roman" w:hAnsi="Times New Roman" w:cs="Times New Roman"/>
          <w:sz w:val="24"/>
          <w:szCs w:val="24"/>
        </w:rPr>
        <w:t>муниципальную</w:t>
      </w:r>
      <w:r w:rsidRPr="00E76267">
        <w:rPr>
          <w:rFonts w:ascii="Times New Roman" w:hAnsi="Times New Roman" w:cs="Times New Roman"/>
          <w:sz w:val="24"/>
          <w:szCs w:val="24"/>
        </w:rPr>
        <w:t xml:space="preserve"> услугу, для подачи запроса.</w:t>
      </w:r>
    </w:p>
    <w:p w:rsidR="004D7EE7" w:rsidRDefault="004D7EE7" w:rsidP="0096687D">
      <w:pPr>
        <w:pStyle w:val="13"/>
        <w:spacing w:after="0" w:line="276" w:lineRule="auto"/>
        <w:jc w:val="both"/>
        <w:rPr>
          <w:rFonts w:ascii="Times New Roman" w:hAnsi="Times New Roman" w:cs="Times New Roman"/>
          <w:sz w:val="24"/>
          <w:szCs w:val="24"/>
        </w:rPr>
      </w:pPr>
      <w:r w:rsidRPr="00E76267">
        <w:rPr>
          <w:rFonts w:ascii="Times New Roman" w:hAnsi="Times New Roman" w:cs="Times New Roman"/>
          <w:sz w:val="24"/>
          <w:szCs w:val="24"/>
        </w:rPr>
        <w:t xml:space="preserve">Запись на прием для подачи запроса с использованием Единого портала и официального сайта </w:t>
      </w:r>
      <w:r w:rsidR="0096687D">
        <w:rPr>
          <w:rFonts w:ascii="Times New Roman" w:hAnsi="Times New Roman" w:cs="Times New Roman"/>
          <w:sz w:val="24"/>
          <w:szCs w:val="24"/>
        </w:rPr>
        <w:t>а</w:t>
      </w:r>
      <w:r>
        <w:rPr>
          <w:rFonts w:ascii="Times New Roman" w:hAnsi="Times New Roman" w:cs="Times New Roman"/>
          <w:sz w:val="24"/>
          <w:szCs w:val="24"/>
        </w:rPr>
        <w:t>дминистрации</w:t>
      </w:r>
      <w:r w:rsidRPr="00E76267">
        <w:rPr>
          <w:rFonts w:ascii="Times New Roman" w:hAnsi="Times New Roman" w:cs="Times New Roman"/>
          <w:sz w:val="24"/>
          <w:szCs w:val="24"/>
        </w:rPr>
        <w:t xml:space="preserve"> не предусмотрена.</w:t>
      </w:r>
    </w:p>
    <w:p w:rsidR="004D7EE7" w:rsidRPr="00E76267" w:rsidRDefault="004D7EE7" w:rsidP="0096687D">
      <w:pPr>
        <w:pStyle w:val="13"/>
        <w:spacing w:after="0" w:line="276" w:lineRule="auto"/>
        <w:jc w:val="both"/>
        <w:rPr>
          <w:rFonts w:ascii="Times New Roman" w:hAnsi="Times New Roman" w:cs="Times New Roman"/>
          <w:sz w:val="24"/>
          <w:szCs w:val="24"/>
        </w:rPr>
      </w:pPr>
    </w:p>
    <w:p w:rsidR="004D7EE7" w:rsidRDefault="004D7EE7" w:rsidP="0096687D">
      <w:pPr>
        <w:pStyle w:val="13"/>
        <w:tabs>
          <w:tab w:val="left" w:pos="872"/>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3.34. </w:t>
      </w:r>
      <w:r w:rsidRPr="00E76267">
        <w:rPr>
          <w:rFonts w:ascii="Times New Roman" w:hAnsi="Times New Roman" w:cs="Times New Roman"/>
          <w:sz w:val="24"/>
          <w:szCs w:val="24"/>
        </w:rPr>
        <w:t xml:space="preserve">Формирование запроса о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(при реализации технической возможности).</w:t>
      </w:r>
    </w:p>
    <w:p w:rsidR="004D7EE7" w:rsidRPr="00E76267" w:rsidRDefault="004D7EE7" w:rsidP="0096687D">
      <w:pPr>
        <w:pStyle w:val="13"/>
        <w:tabs>
          <w:tab w:val="left" w:pos="872"/>
        </w:tabs>
        <w:spacing w:after="0" w:line="276" w:lineRule="auto"/>
        <w:ind w:firstLine="0"/>
        <w:jc w:val="both"/>
        <w:rPr>
          <w:rFonts w:ascii="Times New Roman" w:hAnsi="Times New Roman" w:cs="Times New Roman"/>
          <w:sz w:val="24"/>
          <w:szCs w:val="24"/>
        </w:rPr>
      </w:pPr>
    </w:p>
    <w:p w:rsidR="004D7EE7" w:rsidRPr="00E76267" w:rsidRDefault="004D7EE7" w:rsidP="00D608DF">
      <w:pPr>
        <w:pStyle w:val="13"/>
        <w:numPr>
          <w:ilvl w:val="0"/>
          <w:numId w:val="15"/>
        </w:numPr>
        <w:tabs>
          <w:tab w:val="left" w:pos="725"/>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4D7EE7" w:rsidRPr="00E76267" w:rsidRDefault="004D7EE7" w:rsidP="0096687D">
      <w:pPr>
        <w:pStyle w:val="13"/>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На Едином портале размещаются образцы заполнения электронной формы запроса;</w:t>
      </w:r>
    </w:p>
    <w:p w:rsidR="004D7EE7" w:rsidRPr="00E76267" w:rsidRDefault="004D7EE7" w:rsidP="00D608DF">
      <w:pPr>
        <w:pStyle w:val="13"/>
        <w:numPr>
          <w:ilvl w:val="0"/>
          <w:numId w:val="15"/>
        </w:numPr>
        <w:tabs>
          <w:tab w:val="left" w:pos="734"/>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w:t>
      </w:r>
    </w:p>
    <w:p w:rsidR="004D7EE7" w:rsidRPr="00E76267" w:rsidRDefault="004D7EE7" w:rsidP="0096687D">
      <w:pPr>
        <w:pStyle w:val="13"/>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D7EE7" w:rsidRPr="00E76267" w:rsidRDefault="004D7EE7" w:rsidP="00D608DF">
      <w:pPr>
        <w:pStyle w:val="13"/>
        <w:numPr>
          <w:ilvl w:val="0"/>
          <w:numId w:val="15"/>
        </w:numPr>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при формировании запроса заявителю обеспечивается:</w:t>
      </w:r>
    </w:p>
    <w:p w:rsidR="004D7EE7" w:rsidRPr="00E76267" w:rsidRDefault="004D7EE7" w:rsidP="00D608DF">
      <w:pPr>
        <w:pStyle w:val="13"/>
        <w:numPr>
          <w:ilvl w:val="0"/>
          <w:numId w:val="16"/>
        </w:numPr>
        <w:tabs>
          <w:tab w:val="left" w:pos="725"/>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возможность копирования и сохранения запроса и иных документов, указанных в пункте </w:t>
      </w:r>
      <w:r>
        <w:rPr>
          <w:rFonts w:ascii="Times New Roman" w:hAnsi="Times New Roman" w:cs="Times New Roman"/>
          <w:sz w:val="24"/>
          <w:szCs w:val="24"/>
        </w:rPr>
        <w:t>2.12.</w:t>
      </w:r>
      <w:r w:rsidRPr="00E76267">
        <w:rPr>
          <w:rFonts w:ascii="Times New Roman" w:hAnsi="Times New Roman" w:cs="Times New Roman"/>
          <w:sz w:val="24"/>
          <w:szCs w:val="24"/>
        </w:rPr>
        <w:t xml:space="preserve"> </w:t>
      </w:r>
      <w:r>
        <w:rPr>
          <w:rFonts w:ascii="Times New Roman" w:hAnsi="Times New Roman" w:cs="Times New Roman"/>
          <w:sz w:val="24"/>
          <w:szCs w:val="24"/>
        </w:rPr>
        <w:t>Административного р</w:t>
      </w:r>
      <w:r w:rsidRPr="00E76267">
        <w:rPr>
          <w:rFonts w:ascii="Times New Roman" w:hAnsi="Times New Roman" w:cs="Times New Roman"/>
          <w:sz w:val="24"/>
          <w:szCs w:val="24"/>
        </w:rPr>
        <w:t xml:space="preserve">егламента, необходимых для предоставления </w:t>
      </w:r>
      <w:r>
        <w:rPr>
          <w:rFonts w:ascii="Times New Roman" w:hAnsi="Times New Roman" w:cs="Times New Roman"/>
          <w:sz w:val="24"/>
          <w:szCs w:val="24"/>
        </w:rPr>
        <w:lastRenderedPageBreak/>
        <w:t>муниципальной</w:t>
      </w:r>
      <w:r w:rsidRPr="00E76267">
        <w:rPr>
          <w:rFonts w:ascii="Times New Roman" w:hAnsi="Times New Roman" w:cs="Times New Roman"/>
          <w:sz w:val="24"/>
          <w:szCs w:val="24"/>
        </w:rPr>
        <w:t xml:space="preserve"> услуги;</w:t>
      </w:r>
    </w:p>
    <w:p w:rsidR="004D7EE7" w:rsidRPr="00E76267" w:rsidRDefault="004D7EE7" w:rsidP="00D608DF">
      <w:pPr>
        <w:pStyle w:val="13"/>
        <w:numPr>
          <w:ilvl w:val="0"/>
          <w:numId w:val="16"/>
        </w:numPr>
        <w:tabs>
          <w:tab w:val="left" w:pos="720"/>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возможность заполнения несколькими заявителями одной электронной формы запроса при обращении за </w:t>
      </w:r>
      <w:r>
        <w:rPr>
          <w:rFonts w:ascii="Times New Roman" w:hAnsi="Times New Roman" w:cs="Times New Roman"/>
          <w:sz w:val="24"/>
          <w:szCs w:val="24"/>
        </w:rPr>
        <w:t>муниципальными</w:t>
      </w:r>
      <w:r w:rsidRPr="00E76267">
        <w:rPr>
          <w:rFonts w:ascii="Times New Roman" w:hAnsi="Times New Roman" w:cs="Times New Roman"/>
          <w:sz w:val="24"/>
          <w:szCs w:val="24"/>
        </w:rPr>
        <w:t xml:space="preserve"> услугами, предполагающими направление совместного запроса несколькими заявителями;</w:t>
      </w:r>
    </w:p>
    <w:p w:rsidR="004D7EE7" w:rsidRPr="00E76267" w:rsidRDefault="004D7EE7" w:rsidP="00D608DF">
      <w:pPr>
        <w:pStyle w:val="13"/>
        <w:numPr>
          <w:ilvl w:val="0"/>
          <w:numId w:val="16"/>
        </w:numPr>
        <w:tabs>
          <w:tab w:val="left" w:pos="740"/>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возможность печати на бумажном носителе копии электронной формы запроса;</w:t>
      </w:r>
    </w:p>
    <w:p w:rsidR="004D7EE7" w:rsidRPr="00E76267" w:rsidRDefault="004D7EE7" w:rsidP="00D608DF">
      <w:pPr>
        <w:pStyle w:val="13"/>
        <w:numPr>
          <w:ilvl w:val="0"/>
          <w:numId w:val="16"/>
        </w:numPr>
        <w:tabs>
          <w:tab w:val="left" w:pos="691"/>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D7EE7" w:rsidRPr="00E76267" w:rsidRDefault="004D7EE7" w:rsidP="00D608DF">
      <w:pPr>
        <w:pStyle w:val="13"/>
        <w:numPr>
          <w:ilvl w:val="0"/>
          <w:numId w:val="16"/>
        </w:numPr>
        <w:tabs>
          <w:tab w:val="left" w:pos="734"/>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rsidR="004D7EE7" w:rsidRPr="00E76267" w:rsidRDefault="004D7EE7" w:rsidP="00D608DF">
      <w:pPr>
        <w:pStyle w:val="13"/>
        <w:numPr>
          <w:ilvl w:val="0"/>
          <w:numId w:val="16"/>
        </w:numPr>
        <w:tabs>
          <w:tab w:val="left" w:pos="725"/>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возможность вернуться на любой из этапов заполнения электронной формы запроса без потери ранее введенной информации;</w:t>
      </w:r>
    </w:p>
    <w:p w:rsidR="004D7EE7" w:rsidRPr="00E76267" w:rsidRDefault="004D7EE7" w:rsidP="00D608DF">
      <w:pPr>
        <w:pStyle w:val="13"/>
        <w:numPr>
          <w:ilvl w:val="0"/>
          <w:numId w:val="16"/>
        </w:numPr>
        <w:tabs>
          <w:tab w:val="left" w:pos="758"/>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4D7EE7" w:rsidRDefault="004D7EE7" w:rsidP="00D608DF">
      <w:pPr>
        <w:pStyle w:val="13"/>
        <w:numPr>
          <w:ilvl w:val="0"/>
          <w:numId w:val="15"/>
        </w:numPr>
        <w:tabs>
          <w:tab w:val="left" w:pos="725"/>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сформированный и подписанный запрос, и иные документы, указанные в пункте </w:t>
      </w:r>
      <w:r>
        <w:rPr>
          <w:rFonts w:ascii="Times New Roman" w:hAnsi="Times New Roman" w:cs="Times New Roman"/>
          <w:sz w:val="24"/>
          <w:szCs w:val="24"/>
        </w:rPr>
        <w:t>2.12.</w:t>
      </w:r>
      <w:r w:rsidRPr="00E76267">
        <w:rPr>
          <w:rFonts w:ascii="Times New Roman" w:hAnsi="Times New Roman" w:cs="Times New Roman"/>
          <w:sz w:val="24"/>
          <w:szCs w:val="24"/>
        </w:rPr>
        <w:t xml:space="preserve"> </w:t>
      </w:r>
      <w:r>
        <w:rPr>
          <w:rFonts w:ascii="Times New Roman" w:hAnsi="Times New Roman" w:cs="Times New Roman"/>
          <w:sz w:val="24"/>
          <w:szCs w:val="24"/>
        </w:rPr>
        <w:t>Административного р</w:t>
      </w:r>
      <w:r w:rsidRPr="00E76267">
        <w:rPr>
          <w:rFonts w:ascii="Times New Roman" w:hAnsi="Times New Roman" w:cs="Times New Roman"/>
          <w:sz w:val="24"/>
          <w:szCs w:val="24"/>
        </w:rPr>
        <w:t xml:space="preserve">егламента, необходимые для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направляются в </w:t>
      </w:r>
      <w:r w:rsidR="0096687D">
        <w:rPr>
          <w:rFonts w:ascii="Times New Roman" w:hAnsi="Times New Roman" w:cs="Times New Roman"/>
          <w:sz w:val="24"/>
          <w:szCs w:val="24"/>
        </w:rPr>
        <w:t>а</w:t>
      </w:r>
      <w:r>
        <w:rPr>
          <w:rFonts w:ascii="Times New Roman" w:hAnsi="Times New Roman" w:cs="Times New Roman"/>
          <w:sz w:val="24"/>
          <w:szCs w:val="24"/>
        </w:rPr>
        <w:t>дминистрацию</w:t>
      </w:r>
      <w:r w:rsidRPr="00E76267">
        <w:rPr>
          <w:rFonts w:ascii="Times New Roman" w:hAnsi="Times New Roman" w:cs="Times New Roman"/>
          <w:sz w:val="24"/>
          <w:szCs w:val="24"/>
        </w:rPr>
        <w:t xml:space="preserve"> посредством Единого портала.</w:t>
      </w:r>
    </w:p>
    <w:p w:rsidR="004D7EE7" w:rsidRPr="00E76267" w:rsidRDefault="004D7EE7" w:rsidP="004D7EE7">
      <w:pPr>
        <w:pStyle w:val="13"/>
        <w:tabs>
          <w:tab w:val="left" w:pos="725"/>
        </w:tabs>
        <w:spacing w:after="0" w:line="240" w:lineRule="auto"/>
        <w:ind w:left="440" w:firstLine="0"/>
        <w:jc w:val="both"/>
        <w:rPr>
          <w:rFonts w:ascii="Times New Roman" w:hAnsi="Times New Roman" w:cs="Times New Roman"/>
          <w:sz w:val="24"/>
          <w:szCs w:val="24"/>
        </w:rPr>
      </w:pPr>
    </w:p>
    <w:p w:rsidR="004D7EE7" w:rsidRDefault="004D7EE7" w:rsidP="0096687D">
      <w:pPr>
        <w:pStyle w:val="13"/>
        <w:tabs>
          <w:tab w:val="left" w:pos="810"/>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3.35. </w:t>
      </w:r>
      <w:r w:rsidRPr="00E76267">
        <w:rPr>
          <w:rFonts w:ascii="Times New Roman" w:hAnsi="Times New Roman" w:cs="Times New Roman"/>
          <w:sz w:val="24"/>
          <w:szCs w:val="24"/>
        </w:rPr>
        <w:t xml:space="preserve">Прием и регистрация органом, предоставляющим </w:t>
      </w:r>
      <w:r>
        <w:rPr>
          <w:rFonts w:ascii="Times New Roman" w:hAnsi="Times New Roman" w:cs="Times New Roman"/>
          <w:sz w:val="24"/>
          <w:szCs w:val="24"/>
        </w:rPr>
        <w:t>муниципальную</w:t>
      </w:r>
      <w:r w:rsidRPr="00E76267">
        <w:rPr>
          <w:rFonts w:ascii="Times New Roman" w:hAnsi="Times New Roman" w:cs="Times New Roman"/>
          <w:sz w:val="24"/>
          <w:szCs w:val="24"/>
        </w:rPr>
        <w:t xml:space="preserve"> услугу, запроса и иных документов, необходимых для предоставления услуги (при реализации технической возможности).</w:t>
      </w:r>
    </w:p>
    <w:p w:rsidR="004D7EE7" w:rsidRPr="00E76267" w:rsidRDefault="004D7EE7" w:rsidP="0096687D">
      <w:pPr>
        <w:pStyle w:val="13"/>
        <w:tabs>
          <w:tab w:val="left" w:pos="810"/>
        </w:tabs>
        <w:spacing w:after="0" w:line="276" w:lineRule="auto"/>
        <w:ind w:firstLine="0"/>
        <w:jc w:val="both"/>
        <w:rPr>
          <w:rFonts w:ascii="Times New Roman" w:hAnsi="Times New Roman" w:cs="Times New Roman"/>
          <w:sz w:val="24"/>
          <w:szCs w:val="24"/>
        </w:rPr>
      </w:pPr>
    </w:p>
    <w:p w:rsidR="004D7EE7" w:rsidRPr="00E76267" w:rsidRDefault="004D7EE7" w:rsidP="00D608DF">
      <w:pPr>
        <w:pStyle w:val="13"/>
        <w:numPr>
          <w:ilvl w:val="0"/>
          <w:numId w:val="17"/>
        </w:numPr>
        <w:tabs>
          <w:tab w:val="left" w:pos="734"/>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Орган (организация) обеспечивает прием документов, необходимых для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и регистрацию запроса без необходимости повторного представления заявителем таких документов на бумажном носителе;</w:t>
      </w:r>
    </w:p>
    <w:p w:rsidR="004D7EE7" w:rsidRPr="00E76267" w:rsidRDefault="004D7EE7" w:rsidP="00D608DF">
      <w:pPr>
        <w:pStyle w:val="13"/>
        <w:numPr>
          <w:ilvl w:val="0"/>
          <w:numId w:val="17"/>
        </w:numPr>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срок регистрации запроса - 3 рабочих дня;</w:t>
      </w:r>
    </w:p>
    <w:p w:rsidR="004D7EE7" w:rsidRPr="00E76267" w:rsidRDefault="004D7EE7" w:rsidP="00D608DF">
      <w:pPr>
        <w:pStyle w:val="13"/>
        <w:numPr>
          <w:ilvl w:val="0"/>
          <w:numId w:val="17"/>
        </w:numPr>
        <w:tabs>
          <w:tab w:val="left" w:pos="734"/>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предоставление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начинается с момента приема и регистрации органом (организацией) электронных документов, необходимых для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а также получения в установленном порядке информации об оплате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заявителем (за исключением случая, если для начала процедуры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соответствии с законодательством требуется личная явка).</w:t>
      </w:r>
    </w:p>
    <w:p w:rsidR="004D7EE7" w:rsidRPr="00E76267" w:rsidRDefault="004D7EE7" w:rsidP="0096687D">
      <w:pPr>
        <w:pStyle w:val="13"/>
        <w:spacing w:after="0" w:line="276"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w:t>
      </w:r>
      <w:r>
        <w:rPr>
          <w:rFonts w:ascii="Times New Roman" w:hAnsi="Times New Roman" w:cs="Times New Roman"/>
          <w:sz w:val="24"/>
          <w:szCs w:val="24"/>
        </w:rPr>
        <w:t>2.18.</w:t>
      </w:r>
      <w:r w:rsidRPr="00E76267">
        <w:rPr>
          <w:rFonts w:ascii="Times New Roman" w:hAnsi="Times New Roman" w:cs="Times New Roman"/>
          <w:sz w:val="24"/>
          <w:szCs w:val="24"/>
        </w:rPr>
        <w:t xml:space="preserve"> </w:t>
      </w:r>
      <w:r>
        <w:rPr>
          <w:rFonts w:ascii="Times New Roman" w:hAnsi="Times New Roman" w:cs="Times New Roman"/>
          <w:sz w:val="24"/>
          <w:szCs w:val="24"/>
        </w:rPr>
        <w:t>Административного р</w:t>
      </w:r>
      <w:r w:rsidRPr="00E76267">
        <w:rPr>
          <w:rFonts w:ascii="Times New Roman" w:hAnsi="Times New Roman" w:cs="Times New Roman"/>
          <w:sz w:val="24"/>
          <w:szCs w:val="24"/>
        </w:rPr>
        <w:t>егламента, а также осуществляются следующие действия:</w:t>
      </w:r>
    </w:p>
    <w:p w:rsidR="004D7EE7" w:rsidRPr="00E76267" w:rsidRDefault="004D7EE7" w:rsidP="00D608DF">
      <w:pPr>
        <w:pStyle w:val="13"/>
        <w:numPr>
          <w:ilvl w:val="0"/>
          <w:numId w:val="18"/>
        </w:numPr>
        <w:tabs>
          <w:tab w:val="left" w:pos="696"/>
        </w:tabs>
        <w:spacing w:after="0" w:line="276"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при наличии хотя бы одного из указанных оснований должностное лицо, ответственное за предоставление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срок, не превышающий срок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подготавливает письмо о невозможности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4D7EE7" w:rsidRPr="00E76267" w:rsidRDefault="004D7EE7" w:rsidP="00D608DF">
      <w:pPr>
        <w:pStyle w:val="13"/>
        <w:numPr>
          <w:ilvl w:val="0"/>
          <w:numId w:val="18"/>
        </w:numPr>
        <w:tabs>
          <w:tab w:val="left" w:pos="696"/>
        </w:tabs>
        <w:spacing w:after="0" w:line="276"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lastRenderedPageBreak/>
        <w:t>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w:t>
      </w:r>
    </w:p>
    <w:p w:rsidR="004D7EE7" w:rsidRPr="00E76267" w:rsidRDefault="004D7EE7" w:rsidP="00D608DF">
      <w:pPr>
        <w:pStyle w:val="13"/>
        <w:numPr>
          <w:ilvl w:val="0"/>
          <w:numId w:val="17"/>
        </w:numPr>
        <w:tabs>
          <w:tab w:val="left" w:pos="729"/>
        </w:tabs>
        <w:spacing w:after="0" w:line="276"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прием и регистрация запроса осуществляются должностным лицом структурного подразделения, ответственного за регистрацию заявлений в электронной форме, в том числе с использованием Единого портала;</w:t>
      </w:r>
    </w:p>
    <w:p w:rsidR="004D7EE7" w:rsidRPr="00E76267" w:rsidRDefault="004D7EE7" w:rsidP="00D608DF">
      <w:pPr>
        <w:pStyle w:val="13"/>
        <w:numPr>
          <w:ilvl w:val="0"/>
          <w:numId w:val="17"/>
        </w:numPr>
        <w:tabs>
          <w:tab w:val="left" w:pos="714"/>
        </w:tabs>
        <w:spacing w:after="0" w:line="276"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после регистрации запрос направляется в структурное подразделение, ответственное за предоставление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4D7EE7" w:rsidRDefault="004D7EE7" w:rsidP="00D608DF">
      <w:pPr>
        <w:pStyle w:val="13"/>
        <w:numPr>
          <w:ilvl w:val="0"/>
          <w:numId w:val="17"/>
        </w:numPr>
        <w:tabs>
          <w:tab w:val="left" w:pos="734"/>
        </w:tabs>
        <w:spacing w:after="0" w:line="276"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после принятия запроса заявителя должностным лицом, уполномоченным на предоставление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статус запроса заявителя в личном кабинете на Едином портале обновляется до статуса "принято".</w:t>
      </w:r>
    </w:p>
    <w:p w:rsidR="004D7EE7" w:rsidRPr="00E76267" w:rsidRDefault="004D7EE7" w:rsidP="004D7EE7">
      <w:pPr>
        <w:pStyle w:val="13"/>
        <w:tabs>
          <w:tab w:val="left" w:pos="734"/>
        </w:tabs>
        <w:spacing w:after="0" w:line="240" w:lineRule="auto"/>
        <w:ind w:left="442" w:firstLine="0"/>
        <w:jc w:val="both"/>
        <w:rPr>
          <w:rFonts w:ascii="Times New Roman" w:hAnsi="Times New Roman" w:cs="Times New Roman"/>
          <w:sz w:val="24"/>
          <w:szCs w:val="24"/>
        </w:rPr>
      </w:pPr>
    </w:p>
    <w:p w:rsidR="004D7EE7" w:rsidRDefault="004D7EE7" w:rsidP="0096687D">
      <w:pPr>
        <w:pStyle w:val="13"/>
        <w:tabs>
          <w:tab w:val="left" w:pos="810"/>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3.36. </w:t>
      </w:r>
      <w:r w:rsidRPr="00E76267">
        <w:rPr>
          <w:rFonts w:ascii="Times New Roman" w:hAnsi="Times New Roman" w:cs="Times New Roman"/>
          <w:sz w:val="24"/>
          <w:szCs w:val="24"/>
        </w:rPr>
        <w:t>Оплата государственной пошлины</w:t>
      </w:r>
      <w:r>
        <w:rPr>
          <w:rFonts w:ascii="Times New Roman" w:hAnsi="Times New Roman" w:cs="Times New Roman"/>
          <w:sz w:val="24"/>
          <w:szCs w:val="24"/>
        </w:rPr>
        <w:t xml:space="preserve"> за предоставление муниципальной</w:t>
      </w:r>
      <w:r w:rsidRPr="00E76267">
        <w:rPr>
          <w:rFonts w:ascii="Times New Roman" w:hAnsi="Times New Roman" w:cs="Times New Roman"/>
          <w:sz w:val="24"/>
          <w:szCs w:val="24"/>
        </w:rPr>
        <w:t xml:space="preserve"> услуги и уплата иных платежей, взимаемых в соответствии с законодательством Российской Федерации.</w:t>
      </w:r>
    </w:p>
    <w:p w:rsidR="004D7EE7" w:rsidRPr="00E76267" w:rsidRDefault="004D7EE7" w:rsidP="0096687D">
      <w:pPr>
        <w:pStyle w:val="13"/>
        <w:tabs>
          <w:tab w:val="left" w:pos="810"/>
        </w:tabs>
        <w:spacing w:after="0" w:line="276" w:lineRule="auto"/>
        <w:ind w:firstLine="0"/>
        <w:jc w:val="both"/>
        <w:rPr>
          <w:rFonts w:ascii="Times New Roman" w:hAnsi="Times New Roman" w:cs="Times New Roman"/>
          <w:sz w:val="24"/>
          <w:szCs w:val="24"/>
        </w:rPr>
      </w:pPr>
    </w:p>
    <w:p w:rsidR="004D7EE7" w:rsidRDefault="004D7EE7" w:rsidP="0096687D">
      <w:pPr>
        <w:pStyle w:val="13"/>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Государственная пошлина за предоставление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не взимается.</w:t>
      </w:r>
    </w:p>
    <w:p w:rsidR="004D7EE7" w:rsidRPr="00E76267" w:rsidRDefault="004D7EE7" w:rsidP="004D7EE7">
      <w:pPr>
        <w:pStyle w:val="13"/>
        <w:spacing w:after="0" w:line="240" w:lineRule="auto"/>
        <w:ind w:firstLine="440"/>
        <w:jc w:val="both"/>
        <w:rPr>
          <w:rFonts w:ascii="Times New Roman" w:hAnsi="Times New Roman" w:cs="Times New Roman"/>
          <w:sz w:val="24"/>
          <w:szCs w:val="24"/>
        </w:rPr>
      </w:pPr>
    </w:p>
    <w:p w:rsidR="004D7EE7" w:rsidRDefault="004D7EE7" w:rsidP="0096687D">
      <w:pPr>
        <w:pStyle w:val="13"/>
        <w:tabs>
          <w:tab w:val="left" w:pos="810"/>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3.37. </w:t>
      </w:r>
      <w:r w:rsidRPr="00E76267">
        <w:rPr>
          <w:rFonts w:ascii="Times New Roman" w:hAnsi="Times New Roman" w:cs="Times New Roman"/>
          <w:sz w:val="24"/>
          <w:szCs w:val="24"/>
        </w:rPr>
        <w:t xml:space="preserve">Получение заявителем сведений о ходе выполнения запроса о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(при реализации технической возможности).</w:t>
      </w:r>
    </w:p>
    <w:p w:rsidR="004D7EE7" w:rsidRPr="00E76267" w:rsidRDefault="004D7EE7" w:rsidP="0096687D">
      <w:pPr>
        <w:pStyle w:val="13"/>
        <w:tabs>
          <w:tab w:val="left" w:pos="810"/>
        </w:tabs>
        <w:spacing w:after="0" w:line="276" w:lineRule="auto"/>
        <w:ind w:firstLine="0"/>
        <w:jc w:val="both"/>
        <w:rPr>
          <w:rFonts w:ascii="Times New Roman" w:hAnsi="Times New Roman" w:cs="Times New Roman"/>
          <w:sz w:val="24"/>
          <w:szCs w:val="24"/>
        </w:rPr>
      </w:pPr>
    </w:p>
    <w:p w:rsidR="004D7EE7" w:rsidRDefault="004D7EE7" w:rsidP="00D608DF">
      <w:pPr>
        <w:pStyle w:val="13"/>
        <w:numPr>
          <w:ilvl w:val="0"/>
          <w:numId w:val="19"/>
        </w:numPr>
        <w:tabs>
          <w:tab w:val="left" w:pos="764"/>
        </w:tabs>
        <w:spacing w:after="0" w:line="276"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Заявитель имеет возможность получения информации о ходе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4D7EE7" w:rsidRPr="00E76267" w:rsidRDefault="004D7EE7" w:rsidP="0096687D">
      <w:pPr>
        <w:pStyle w:val="13"/>
        <w:spacing w:after="0" w:line="276"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Информация о ходе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направляется 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rsidR="004D7EE7" w:rsidRPr="00E76267" w:rsidRDefault="004D7EE7" w:rsidP="00D608DF">
      <w:pPr>
        <w:pStyle w:val="13"/>
        <w:numPr>
          <w:ilvl w:val="0"/>
          <w:numId w:val="19"/>
        </w:numPr>
        <w:tabs>
          <w:tab w:val="left" w:pos="778"/>
        </w:tabs>
        <w:spacing w:after="0" w:line="276"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при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электронной форме заявителю направляется:</w:t>
      </w:r>
    </w:p>
    <w:p w:rsidR="004D7EE7" w:rsidRPr="00E76267" w:rsidRDefault="004D7EE7" w:rsidP="00D608DF">
      <w:pPr>
        <w:pStyle w:val="13"/>
        <w:numPr>
          <w:ilvl w:val="0"/>
          <w:numId w:val="20"/>
        </w:numPr>
        <w:tabs>
          <w:tab w:val="left" w:pos="733"/>
        </w:tabs>
        <w:spacing w:after="0" w:line="276"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уведомление о приеме и регистрации запроса и иных документов, необходимых для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4D7EE7" w:rsidRPr="00E76267" w:rsidRDefault="004D7EE7" w:rsidP="00D608DF">
      <w:pPr>
        <w:pStyle w:val="13"/>
        <w:numPr>
          <w:ilvl w:val="0"/>
          <w:numId w:val="20"/>
        </w:numPr>
        <w:tabs>
          <w:tab w:val="left" w:pos="740"/>
        </w:tabs>
        <w:spacing w:after="0" w:line="276"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уведомление о начале процедуры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4D7EE7" w:rsidRPr="00E76267" w:rsidRDefault="004D7EE7" w:rsidP="00D608DF">
      <w:pPr>
        <w:pStyle w:val="13"/>
        <w:numPr>
          <w:ilvl w:val="0"/>
          <w:numId w:val="20"/>
        </w:numPr>
        <w:tabs>
          <w:tab w:val="left" w:pos="742"/>
        </w:tabs>
        <w:spacing w:after="0" w:line="276"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уведомление об окончании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либо мотивированном отказе в приеме запроса и иных документов, необходимых для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4D7EE7" w:rsidRPr="00E76267" w:rsidRDefault="004D7EE7" w:rsidP="00D608DF">
      <w:pPr>
        <w:pStyle w:val="13"/>
        <w:numPr>
          <w:ilvl w:val="0"/>
          <w:numId w:val="20"/>
        </w:numPr>
        <w:tabs>
          <w:tab w:val="left" w:pos="714"/>
        </w:tabs>
        <w:spacing w:after="0" w:line="276" w:lineRule="auto"/>
        <w:ind w:firstLine="420"/>
        <w:contextualSpacing/>
        <w:jc w:val="both"/>
        <w:rPr>
          <w:rFonts w:ascii="Times New Roman" w:hAnsi="Times New Roman" w:cs="Times New Roman"/>
          <w:sz w:val="24"/>
          <w:szCs w:val="24"/>
        </w:rPr>
      </w:pPr>
      <w:r w:rsidRPr="00E76267">
        <w:rPr>
          <w:rFonts w:ascii="Times New Roman" w:hAnsi="Times New Roman" w:cs="Times New Roman"/>
          <w:sz w:val="24"/>
          <w:szCs w:val="24"/>
        </w:rPr>
        <w:t xml:space="preserve">уведомление о результатах рассмотрения документов, необходимых для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4D7EE7" w:rsidRPr="00E76267" w:rsidRDefault="004D7EE7" w:rsidP="00D608DF">
      <w:pPr>
        <w:pStyle w:val="13"/>
        <w:numPr>
          <w:ilvl w:val="0"/>
          <w:numId w:val="20"/>
        </w:numPr>
        <w:tabs>
          <w:tab w:val="left" w:pos="747"/>
        </w:tabs>
        <w:spacing w:after="0" w:line="276" w:lineRule="auto"/>
        <w:ind w:firstLine="420"/>
        <w:contextualSpacing/>
        <w:jc w:val="both"/>
        <w:rPr>
          <w:rFonts w:ascii="Times New Roman" w:hAnsi="Times New Roman" w:cs="Times New Roman"/>
          <w:sz w:val="24"/>
          <w:szCs w:val="24"/>
        </w:rPr>
      </w:pPr>
      <w:r w:rsidRPr="00E76267">
        <w:rPr>
          <w:rFonts w:ascii="Times New Roman" w:hAnsi="Times New Roman" w:cs="Times New Roman"/>
          <w:sz w:val="24"/>
          <w:szCs w:val="24"/>
        </w:rPr>
        <w:t xml:space="preserve">уведомление о возможности получить результат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либо мотивированный отказ в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4D7EE7" w:rsidRDefault="004D7EE7" w:rsidP="00D608DF">
      <w:pPr>
        <w:pStyle w:val="13"/>
        <w:numPr>
          <w:ilvl w:val="0"/>
          <w:numId w:val="20"/>
        </w:numPr>
        <w:spacing w:after="0" w:line="276" w:lineRule="auto"/>
        <w:ind w:firstLine="420"/>
        <w:contextualSpacing/>
        <w:jc w:val="both"/>
        <w:rPr>
          <w:rFonts w:ascii="Times New Roman" w:hAnsi="Times New Roman" w:cs="Times New Roman"/>
          <w:sz w:val="24"/>
          <w:szCs w:val="24"/>
        </w:rPr>
      </w:pPr>
      <w:r w:rsidRPr="00E76267">
        <w:rPr>
          <w:rFonts w:ascii="Times New Roman" w:hAnsi="Times New Roman" w:cs="Times New Roman"/>
          <w:sz w:val="24"/>
          <w:szCs w:val="24"/>
        </w:rPr>
        <w:t xml:space="preserve">уведомление о мотивированном отказе в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4D7EE7" w:rsidRPr="00E76267" w:rsidRDefault="004D7EE7" w:rsidP="0096687D">
      <w:pPr>
        <w:pStyle w:val="13"/>
        <w:spacing w:after="0" w:line="276" w:lineRule="auto"/>
        <w:ind w:left="420" w:firstLine="0"/>
        <w:contextualSpacing/>
        <w:jc w:val="both"/>
        <w:rPr>
          <w:rFonts w:ascii="Times New Roman" w:hAnsi="Times New Roman" w:cs="Times New Roman"/>
          <w:sz w:val="24"/>
          <w:szCs w:val="24"/>
        </w:rPr>
      </w:pPr>
    </w:p>
    <w:p w:rsidR="004D7EE7" w:rsidRDefault="004D7EE7" w:rsidP="0096687D">
      <w:pPr>
        <w:pStyle w:val="13"/>
        <w:tabs>
          <w:tab w:val="left" w:pos="829"/>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3.38. </w:t>
      </w:r>
      <w:r w:rsidRPr="00E76267">
        <w:rPr>
          <w:rFonts w:ascii="Times New Roman" w:hAnsi="Times New Roman" w:cs="Times New Roman"/>
          <w:sz w:val="24"/>
          <w:szCs w:val="24"/>
        </w:rPr>
        <w:t xml:space="preserve">Взаимодействие органа, предоставляющего </w:t>
      </w:r>
      <w:r>
        <w:rPr>
          <w:rFonts w:ascii="Times New Roman" w:hAnsi="Times New Roman" w:cs="Times New Roman"/>
          <w:sz w:val="24"/>
          <w:szCs w:val="24"/>
        </w:rPr>
        <w:t>муниципальную</w:t>
      </w:r>
      <w:r w:rsidRPr="00E76267">
        <w:rPr>
          <w:rFonts w:ascii="Times New Roman" w:hAnsi="Times New Roman" w:cs="Times New Roman"/>
          <w:sz w:val="24"/>
          <w:szCs w:val="24"/>
        </w:rPr>
        <w:t xml:space="preserve"> услугу, с органами власти, органами местного самоуправления и организациями, участвующими в предоставлении </w:t>
      </w:r>
      <w:r>
        <w:rPr>
          <w:rFonts w:ascii="Times New Roman" w:hAnsi="Times New Roman" w:cs="Times New Roman"/>
          <w:sz w:val="24"/>
          <w:szCs w:val="24"/>
        </w:rPr>
        <w:t>муниципальных</w:t>
      </w:r>
      <w:r w:rsidRPr="00E76267">
        <w:rPr>
          <w:rFonts w:ascii="Times New Roman" w:hAnsi="Times New Roman" w:cs="Times New Roman"/>
          <w:sz w:val="24"/>
          <w:szCs w:val="24"/>
        </w:rPr>
        <w:t xml:space="preserve"> услуг, в том числе порядок и условия такого взаимодействия.</w:t>
      </w:r>
    </w:p>
    <w:p w:rsidR="004D7EE7" w:rsidRPr="00E76267" w:rsidRDefault="004D7EE7" w:rsidP="0096687D">
      <w:pPr>
        <w:pStyle w:val="13"/>
        <w:tabs>
          <w:tab w:val="left" w:pos="829"/>
        </w:tabs>
        <w:spacing w:after="0" w:line="276" w:lineRule="auto"/>
        <w:ind w:firstLine="0"/>
        <w:jc w:val="both"/>
        <w:rPr>
          <w:rFonts w:ascii="Times New Roman" w:hAnsi="Times New Roman" w:cs="Times New Roman"/>
          <w:sz w:val="24"/>
          <w:szCs w:val="24"/>
        </w:rPr>
      </w:pPr>
    </w:p>
    <w:p w:rsidR="004D7EE7" w:rsidRDefault="004D7EE7" w:rsidP="0096687D">
      <w:pPr>
        <w:pStyle w:val="13"/>
        <w:spacing w:after="0" w:line="276" w:lineRule="auto"/>
        <w:ind w:firstLine="420"/>
        <w:jc w:val="both"/>
        <w:rPr>
          <w:rFonts w:ascii="Times New Roman" w:hAnsi="Times New Roman" w:cs="Times New Roman"/>
          <w:sz w:val="24"/>
          <w:szCs w:val="24"/>
        </w:rPr>
      </w:pPr>
      <w:hyperlink r:id="rId12">
        <w:r w:rsidRPr="00E76267">
          <w:rPr>
            <w:rFonts w:ascii="Times New Roman" w:hAnsi="Times New Roman" w:cs="Times New Roman"/>
            <w:sz w:val="24"/>
            <w:szCs w:val="24"/>
          </w:rPr>
          <w:t>Межведомственный запрос формируется в соответствии с требованиями статьи 7.2 Федерального закона от</w:t>
        </w:r>
      </w:hyperlink>
      <w:r w:rsidRPr="00E76267">
        <w:rPr>
          <w:rFonts w:ascii="Times New Roman" w:hAnsi="Times New Roman" w:cs="Times New Roman"/>
          <w:sz w:val="24"/>
          <w:szCs w:val="24"/>
        </w:rPr>
        <w:t xml:space="preserve"> 27.07.2010 </w:t>
      </w:r>
      <w:r w:rsidRPr="00E76267">
        <w:rPr>
          <w:rFonts w:ascii="Times New Roman" w:hAnsi="Times New Roman" w:cs="Times New Roman"/>
          <w:sz w:val="24"/>
          <w:szCs w:val="24"/>
          <w:lang w:val="en-US" w:eastAsia="en-US" w:bidi="en-US"/>
        </w:rPr>
        <w:t>N</w:t>
      </w:r>
      <w:r w:rsidRPr="00E76267">
        <w:rPr>
          <w:rFonts w:ascii="Times New Roman" w:hAnsi="Times New Roman" w:cs="Times New Roman"/>
          <w:sz w:val="24"/>
          <w:szCs w:val="24"/>
          <w:lang w:eastAsia="en-US" w:bidi="en-US"/>
        </w:rPr>
        <w:t xml:space="preserve"> </w:t>
      </w:r>
      <w:r w:rsidRPr="00E76267">
        <w:rPr>
          <w:rFonts w:ascii="Times New Roman" w:hAnsi="Times New Roman" w:cs="Times New Roman"/>
          <w:sz w:val="24"/>
          <w:szCs w:val="24"/>
        </w:rPr>
        <w:t xml:space="preserve">210-ФЗ "Об организации предоставления </w:t>
      </w:r>
      <w:r w:rsidRPr="00E76267">
        <w:rPr>
          <w:rFonts w:ascii="Times New Roman" w:hAnsi="Times New Roman" w:cs="Times New Roman"/>
          <w:sz w:val="24"/>
          <w:szCs w:val="24"/>
        </w:rPr>
        <w:lastRenderedPageBreak/>
        <w:t>государственных и муниципальных услуг".</w:t>
      </w:r>
    </w:p>
    <w:p w:rsidR="004D7EE7" w:rsidRPr="00E76267" w:rsidRDefault="004D7EE7" w:rsidP="0096687D">
      <w:pPr>
        <w:pStyle w:val="13"/>
        <w:spacing w:after="0" w:line="276" w:lineRule="auto"/>
        <w:ind w:firstLine="420"/>
        <w:jc w:val="both"/>
        <w:rPr>
          <w:rFonts w:ascii="Times New Roman" w:hAnsi="Times New Roman" w:cs="Times New Roman"/>
          <w:sz w:val="24"/>
          <w:szCs w:val="24"/>
        </w:rPr>
      </w:pPr>
    </w:p>
    <w:p w:rsidR="004D7EE7" w:rsidRDefault="004D7EE7" w:rsidP="0096687D">
      <w:pPr>
        <w:pStyle w:val="13"/>
        <w:tabs>
          <w:tab w:val="left" w:pos="843"/>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3.39. </w:t>
      </w:r>
      <w:r w:rsidRPr="00E76267">
        <w:rPr>
          <w:rFonts w:ascii="Times New Roman" w:hAnsi="Times New Roman" w:cs="Times New Roman"/>
          <w:sz w:val="24"/>
          <w:szCs w:val="24"/>
        </w:rPr>
        <w:t xml:space="preserve">Получение заявителем результата предоставления </w:t>
      </w:r>
      <w:r>
        <w:rPr>
          <w:rFonts w:ascii="Times New Roman" w:hAnsi="Times New Roman" w:cs="Times New Roman"/>
          <w:sz w:val="24"/>
          <w:szCs w:val="24"/>
        </w:rPr>
        <w:t xml:space="preserve">муниципальной </w:t>
      </w:r>
      <w:r w:rsidRPr="00E76267">
        <w:rPr>
          <w:rFonts w:ascii="Times New Roman" w:hAnsi="Times New Roman" w:cs="Times New Roman"/>
          <w:sz w:val="24"/>
          <w:szCs w:val="24"/>
        </w:rPr>
        <w:t>услуги, если иное не установлено законодательством Российской Федерации или законодательством Республики Карелия (при реализации технической возможности).</w:t>
      </w:r>
    </w:p>
    <w:p w:rsidR="004D7EE7" w:rsidRPr="00E76267" w:rsidRDefault="004D7EE7" w:rsidP="004D7EE7">
      <w:pPr>
        <w:pStyle w:val="13"/>
        <w:tabs>
          <w:tab w:val="left" w:pos="843"/>
        </w:tabs>
        <w:spacing w:after="0" w:line="240" w:lineRule="auto"/>
        <w:ind w:firstLine="0"/>
        <w:jc w:val="both"/>
        <w:rPr>
          <w:rFonts w:ascii="Times New Roman" w:hAnsi="Times New Roman" w:cs="Times New Roman"/>
          <w:sz w:val="24"/>
          <w:szCs w:val="24"/>
        </w:rPr>
      </w:pPr>
    </w:p>
    <w:p w:rsidR="004D7EE7" w:rsidRDefault="004D7EE7" w:rsidP="004D7EE7">
      <w:pPr>
        <w:pStyle w:val="13"/>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В качестве результата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заявитель по его выбору вправе получить путем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4D7EE7" w:rsidRPr="00E76267" w:rsidRDefault="004D7EE7" w:rsidP="004D7EE7">
      <w:pPr>
        <w:pStyle w:val="13"/>
        <w:spacing w:after="0" w:line="240" w:lineRule="auto"/>
        <w:ind w:firstLine="420"/>
        <w:jc w:val="both"/>
        <w:rPr>
          <w:rFonts w:ascii="Times New Roman" w:hAnsi="Times New Roman" w:cs="Times New Roman"/>
          <w:sz w:val="24"/>
          <w:szCs w:val="24"/>
        </w:rPr>
      </w:pPr>
    </w:p>
    <w:p w:rsidR="004D7EE7" w:rsidRPr="00E76267" w:rsidRDefault="004D7EE7" w:rsidP="004D7EE7">
      <w:pPr>
        <w:pStyle w:val="13"/>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Заявитель вправе получить результат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форме электронного документа или документа на бумажном носителе в течение срока действия результата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4D7EE7" w:rsidRPr="00E76267" w:rsidRDefault="004D7EE7" w:rsidP="004D7EE7">
      <w:pPr>
        <w:pStyle w:val="15"/>
        <w:keepNext/>
        <w:keepLines/>
        <w:rPr>
          <w:rFonts w:ascii="Times New Roman" w:hAnsi="Times New Roman" w:cs="Times New Roman"/>
          <w:sz w:val="24"/>
          <w:szCs w:val="24"/>
        </w:rPr>
      </w:pPr>
      <w:bookmarkStart w:id="10" w:name="bookmark36"/>
      <w:r>
        <w:rPr>
          <w:rFonts w:ascii="Times New Roman" w:hAnsi="Times New Roman" w:cs="Times New Roman"/>
          <w:sz w:val="24"/>
          <w:szCs w:val="24"/>
        </w:rPr>
        <w:t>Порядок выполнения административных процедур</w:t>
      </w:r>
      <w:r w:rsidRPr="00E76267">
        <w:rPr>
          <w:rFonts w:ascii="Times New Roman" w:hAnsi="Times New Roman" w:cs="Times New Roman"/>
          <w:sz w:val="24"/>
          <w:szCs w:val="24"/>
        </w:rPr>
        <w:t xml:space="preserve"> </w:t>
      </w:r>
      <w:r>
        <w:rPr>
          <w:rFonts w:ascii="Times New Roman" w:hAnsi="Times New Roman" w:cs="Times New Roman"/>
          <w:sz w:val="24"/>
          <w:szCs w:val="24"/>
        </w:rPr>
        <w:t xml:space="preserve">(действий) </w:t>
      </w:r>
      <w:r w:rsidRPr="00E76267">
        <w:rPr>
          <w:rFonts w:ascii="Times New Roman" w:hAnsi="Times New Roman" w:cs="Times New Roman"/>
          <w:sz w:val="24"/>
          <w:szCs w:val="24"/>
        </w:rPr>
        <w:t>МФЦ</w:t>
      </w:r>
      <w:bookmarkEnd w:id="10"/>
    </w:p>
    <w:p w:rsidR="004D7EE7" w:rsidRDefault="004D7EE7" w:rsidP="0096687D">
      <w:pPr>
        <w:pStyle w:val="13"/>
        <w:tabs>
          <w:tab w:val="left" w:pos="838"/>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3.40. </w:t>
      </w:r>
      <w:r w:rsidRPr="00E76267">
        <w:rPr>
          <w:rFonts w:ascii="Times New Roman" w:hAnsi="Times New Roman" w:cs="Times New Roman"/>
          <w:sz w:val="24"/>
          <w:szCs w:val="24"/>
        </w:rPr>
        <w:t xml:space="preserve">Информирование заявителей о порядке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МФЦ, о ходе выполнения запроса о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а также по иным вопросам, связанным с предоставлением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а также консультирование заявителей о порядке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МФЦ:</w:t>
      </w:r>
    </w:p>
    <w:p w:rsidR="004D7EE7" w:rsidRPr="00E76267" w:rsidRDefault="004D7EE7" w:rsidP="0096687D">
      <w:pPr>
        <w:pStyle w:val="13"/>
        <w:tabs>
          <w:tab w:val="left" w:pos="838"/>
        </w:tabs>
        <w:spacing w:after="0" w:line="276" w:lineRule="auto"/>
        <w:ind w:firstLine="0"/>
        <w:jc w:val="both"/>
        <w:rPr>
          <w:rFonts w:ascii="Times New Roman" w:hAnsi="Times New Roman" w:cs="Times New Roman"/>
          <w:sz w:val="24"/>
          <w:szCs w:val="24"/>
        </w:rPr>
      </w:pPr>
    </w:p>
    <w:p w:rsidR="004D7EE7" w:rsidRDefault="004D7EE7" w:rsidP="0096687D">
      <w:pPr>
        <w:pStyle w:val="13"/>
        <w:spacing w:after="0" w:line="276"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Обеспечение доступа заявителей к сведениям, размещенным на Едином портале.</w:t>
      </w:r>
    </w:p>
    <w:p w:rsidR="004D7EE7" w:rsidRPr="00E76267" w:rsidRDefault="004D7EE7" w:rsidP="0096687D">
      <w:pPr>
        <w:pStyle w:val="13"/>
        <w:spacing w:after="0" w:line="276" w:lineRule="auto"/>
        <w:ind w:firstLine="420"/>
        <w:jc w:val="both"/>
        <w:rPr>
          <w:rFonts w:ascii="Times New Roman" w:hAnsi="Times New Roman" w:cs="Times New Roman"/>
          <w:sz w:val="24"/>
          <w:szCs w:val="24"/>
        </w:rPr>
      </w:pPr>
    </w:p>
    <w:p w:rsidR="004D7EE7" w:rsidRDefault="004D7EE7" w:rsidP="0096687D">
      <w:pPr>
        <w:pStyle w:val="13"/>
        <w:spacing w:after="0" w:line="276"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Информация о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размещается на Едином портале, а также на официальном сайте </w:t>
      </w:r>
      <w:r w:rsidR="0096687D">
        <w:rPr>
          <w:rFonts w:ascii="Times New Roman" w:hAnsi="Times New Roman" w:cs="Times New Roman"/>
          <w:sz w:val="24"/>
          <w:szCs w:val="24"/>
        </w:rPr>
        <w:t>а</w:t>
      </w:r>
      <w:r>
        <w:rPr>
          <w:rFonts w:ascii="Times New Roman" w:hAnsi="Times New Roman" w:cs="Times New Roman"/>
          <w:sz w:val="24"/>
          <w:szCs w:val="24"/>
        </w:rPr>
        <w:t>дминистрации</w:t>
      </w:r>
      <w:r w:rsidRPr="00E76267">
        <w:rPr>
          <w:rFonts w:ascii="Times New Roman" w:hAnsi="Times New Roman" w:cs="Times New Roman"/>
          <w:sz w:val="24"/>
          <w:szCs w:val="24"/>
        </w:rPr>
        <w:t>.</w:t>
      </w:r>
    </w:p>
    <w:p w:rsidR="004D7EE7" w:rsidRDefault="004D7EE7" w:rsidP="0096687D">
      <w:pPr>
        <w:pStyle w:val="13"/>
        <w:spacing w:after="0" w:line="276" w:lineRule="auto"/>
        <w:ind w:firstLine="420"/>
        <w:jc w:val="both"/>
        <w:rPr>
          <w:rFonts w:ascii="Times New Roman" w:hAnsi="Times New Roman" w:cs="Times New Roman"/>
          <w:sz w:val="24"/>
          <w:szCs w:val="24"/>
        </w:rPr>
      </w:pPr>
    </w:p>
    <w:p w:rsidR="004D7EE7" w:rsidRPr="00E76267" w:rsidRDefault="004D7EE7" w:rsidP="0096687D">
      <w:pPr>
        <w:pStyle w:val="13"/>
        <w:spacing w:after="0" w:line="276"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На Едином портале и на официальном сайте </w:t>
      </w:r>
      <w:r w:rsidR="0096687D">
        <w:rPr>
          <w:rFonts w:ascii="Times New Roman" w:hAnsi="Times New Roman" w:cs="Times New Roman"/>
          <w:sz w:val="24"/>
          <w:szCs w:val="24"/>
        </w:rPr>
        <w:t>а</w:t>
      </w:r>
      <w:r>
        <w:rPr>
          <w:rFonts w:ascii="Times New Roman" w:hAnsi="Times New Roman" w:cs="Times New Roman"/>
          <w:sz w:val="24"/>
          <w:szCs w:val="24"/>
        </w:rPr>
        <w:t>дминистрации</w:t>
      </w:r>
      <w:r w:rsidRPr="00E76267">
        <w:rPr>
          <w:rFonts w:ascii="Times New Roman" w:hAnsi="Times New Roman" w:cs="Times New Roman"/>
          <w:sz w:val="24"/>
          <w:szCs w:val="24"/>
        </w:rPr>
        <w:t xml:space="preserve"> размещается следующая информация:</w:t>
      </w:r>
    </w:p>
    <w:p w:rsidR="004D7EE7" w:rsidRPr="00E76267" w:rsidRDefault="004D7EE7" w:rsidP="00D608DF">
      <w:pPr>
        <w:pStyle w:val="13"/>
        <w:numPr>
          <w:ilvl w:val="0"/>
          <w:numId w:val="21"/>
        </w:numPr>
        <w:tabs>
          <w:tab w:val="left" w:pos="742"/>
        </w:tabs>
        <w:spacing w:after="0" w:line="276"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исчерпывающий перечень документов, необходимых для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D7EE7" w:rsidRPr="00E76267" w:rsidRDefault="004D7EE7" w:rsidP="00D608DF">
      <w:pPr>
        <w:pStyle w:val="13"/>
        <w:numPr>
          <w:ilvl w:val="0"/>
          <w:numId w:val="21"/>
        </w:numPr>
        <w:spacing w:after="0" w:line="276"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круг заявителей;</w:t>
      </w:r>
    </w:p>
    <w:p w:rsidR="004D7EE7" w:rsidRPr="00E76267" w:rsidRDefault="004D7EE7" w:rsidP="00D608DF">
      <w:pPr>
        <w:pStyle w:val="13"/>
        <w:numPr>
          <w:ilvl w:val="0"/>
          <w:numId w:val="21"/>
        </w:numPr>
        <w:tabs>
          <w:tab w:val="left" w:pos="740"/>
        </w:tabs>
        <w:spacing w:after="0" w:line="276"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срок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4D7EE7" w:rsidRPr="00E76267" w:rsidRDefault="004D7EE7" w:rsidP="00D608DF">
      <w:pPr>
        <w:pStyle w:val="13"/>
        <w:numPr>
          <w:ilvl w:val="0"/>
          <w:numId w:val="21"/>
        </w:numPr>
        <w:tabs>
          <w:tab w:val="left" w:pos="738"/>
        </w:tabs>
        <w:spacing w:after="0" w:line="276"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результаты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порядок представления документа, являющегося результатом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4D7EE7" w:rsidRPr="00E76267" w:rsidRDefault="004D7EE7" w:rsidP="00D608DF">
      <w:pPr>
        <w:pStyle w:val="13"/>
        <w:numPr>
          <w:ilvl w:val="0"/>
          <w:numId w:val="21"/>
        </w:numPr>
        <w:tabs>
          <w:tab w:val="left" w:pos="740"/>
        </w:tabs>
        <w:spacing w:after="0" w:line="276"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размер государственной пошлины, взимаемой за предоставление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(не предусмотрена);</w:t>
      </w:r>
    </w:p>
    <w:p w:rsidR="004D7EE7" w:rsidRPr="00E76267" w:rsidRDefault="004D7EE7" w:rsidP="00D608DF">
      <w:pPr>
        <w:pStyle w:val="13"/>
        <w:numPr>
          <w:ilvl w:val="0"/>
          <w:numId w:val="21"/>
        </w:numPr>
        <w:tabs>
          <w:tab w:val="left" w:pos="752"/>
        </w:tabs>
        <w:spacing w:after="0" w:line="276"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исчерпывающий перечень оснований для приостановления или отказа в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4D7EE7" w:rsidRPr="00E76267" w:rsidRDefault="004D7EE7" w:rsidP="00D608DF">
      <w:pPr>
        <w:pStyle w:val="13"/>
        <w:numPr>
          <w:ilvl w:val="0"/>
          <w:numId w:val="21"/>
        </w:numPr>
        <w:tabs>
          <w:tab w:val="left" w:pos="738"/>
        </w:tabs>
        <w:spacing w:after="0" w:line="276"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о праве заявителя на досудебное (внесудебное) обжалование действий (бездействия) и решений, принятых (осуществляемых) в ходе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4D7EE7" w:rsidRDefault="004D7EE7" w:rsidP="00D608DF">
      <w:pPr>
        <w:pStyle w:val="13"/>
        <w:numPr>
          <w:ilvl w:val="0"/>
          <w:numId w:val="21"/>
        </w:numPr>
        <w:tabs>
          <w:tab w:val="left" w:pos="740"/>
        </w:tabs>
        <w:spacing w:after="0" w:line="276"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формы заявлений (уведомлений, сообщений), используемые при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4D7EE7" w:rsidRPr="00E76267" w:rsidRDefault="004D7EE7" w:rsidP="0096687D">
      <w:pPr>
        <w:pStyle w:val="13"/>
        <w:tabs>
          <w:tab w:val="left" w:pos="740"/>
        </w:tabs>
        <w:spacing w:after="0" w:line="276" w:lineRule="auto"/>
        <w:ind w:left="420" w:firstLine="0"/>
        <w:jc w:val="both"/>
        <w:rPr>
          <w:rFonts w:ascii="Times New Roman" w:hAnsi="Times New Roman" w:cs="Times New Roman"/>
          <w:sz w:val="24"/>
          <w:szCs w:val="24"/>
        </w:rPr>
      </w:pPr>
    </w:p>
    <w:p w:rsidR="004D7EE7" w:rsidRDefault="004D7EE7" w:rsidP="0096687D">
      <w:pPr>
        <w:pStyle w:val="13"/>
        <w:spacing w:after="0" w:line="276"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Информация на Едином портале, официальном сайте </w:t>
      </w:r>
      <w:r w:rsidR="0096687D">
        <w:rPr>
          <w:rFonts w:ascii="Times New Roman" w:hAnsi="Times New Roman" w:cs="Times New Roman"/>
          <w:sz w:val="24"/>
          <w:szCs w:val="24"/>
        </w:rPr>
        <w:t>а</w:t>
      </w:r>
      <w:r>
        <w:rPr>
          <w:rFonts w:ascii="Times New Roman" w:hAnsi="Times New Roman" w:cs="Times New Roman"/>
          <w:sz w:val="24"/>
          <w:szCs w:val="24"/>
        </w:rPr>
        <w:t>дминистрации</w:t>
      </w:r>
      <w:r w:rsidRPr="00E76267">
        <w:rPr>
          <w:rFonts w:ascii="Times New Roman" w:hAnsi="Times New Roman" w:cs="Times New Roman"/>
          <w:sz w:val="24"/>
          <w:szCs w:val="24"/>
        </w:rPr>
        <w:t xml:space="preserve"> о п</w:t>
      </w:r>
      <w:r>
        <w:rPr>
          <w:rFonts w:ascii="Times New Roman" w:hAnsi="Times New Roman" w:cs="Times New Roman"/>
          <w:sz w:val="24"/>
          <w:szCs w:val="24"/>
        </w:rPr>
        <w:t>орядке и сроках предоставления муниципальной</w:t>
      </w:r>
      <w:r w:rsidRPr="00E76267">
        <w:rPr>
          <w:rFonts w:ascii="Times New Roman" w:hAnsi="Times New Roman" w:cs="Times New Roman"/>
          <w:sz w:val="24"/>
          <w:szCs w:val="24"/>
        </w:rPr>
        <w:t xml:space="preserve"> услуги на основании сведений, содержащихся в </w:t>
      </w:r>
      <w:r w:rsidRPr="00E76267">
        <w:rPr>
          <w:rFonts w:ascii="Times New Roman" w:hAnsi="Times New Roman" w:cs="Times New Roman"/>
          <w:sz w:val="24"/>
          <w:szCs w:val="24"/>
        </w:rPr>
        <w:lastRenderedPageBreak/>
        <w:t>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4D7EE7" w:rsidRPr="00E76267" w:rsidRDefault="004D7EE7" w:rsidP="004D7EE7">
      <w:pPr>
        <w:pStyle w:val="13"/>
        <w:spacing w:after="0" w:line="240" w:lineRule="auto"/>
        <w:ind w:firstLine="420"/>
        <w:jc w:val="both"/>
        <w:rPr>
          <w:rFonts w:ascii="Times New Roman" w:hAnsi="Times New Roman" w:cs="Times New Roman"/>
          <w:sz w:val="24"/>
          <w:szCs w:val="24"/>
        </w:rPr>
      </w:pPr>
    </w:p>
    <w:p w:rsidR="004D7EE7" w:rsidRDefault="004D7EE7" w:rsidP="0096687D">
      <w:pPr>
        <w:pStyle w:val="13"/>
        <w:spacing w:after="0" w:line="276"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Доступ к информации о сроках и порядке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D7EE7" w:rsidRPr="00E76267" w:rsidRDefault="004D7EE7" w:rsidP="004D7EE7">
      <w:pPr>
        <w:pStyle w:val="13"/>
        <w:spacing w:after="0" w:line="240" w:lineRule="auto"/>
        <w:ind w:firstLine="420"/>
        <w:jc w:val="both"/>
        <w:rPr>
          <w:rFonts w:ascii="Times New Roman" w:hAnsi="Times New Roman" w:cs="Times New Roman"/>
          <w:sz w:val="24"/>
          <w:szCs w:val="24"/>
        </w:rPr>
      </w:pPr>
    </w:p>
    <w:p w:rsidR="004D7EE7" w:rsidRDefault="004D7EE7" w:rsidP="0096687D">
      <w:pPr>
        <w:pStyle w:val="13"/>
        <w:tabs>
          <w:tab w:val="left" w:pos="804"/>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3.41. </w:t>
      </w:r>
      <w:r w:rsidRPr="00E76267">
        <w:rPr>
          <w:rFonts w:ascii="Times New Roman" w:hAnsi="Times New Roman" w:cs="Times New Roman"/>
          <w:sz w:val="24"/>
          <w:szCs w:val="24"/>
        </w:rPr>
        <w:t xml:space="preserve">Прием запросов заявителей о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и иных документов, необходимых для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4D7EE7" w:rsidRPr="00E76267" w:rsidRDefault="004D7EE7" w:rsidP="0096687D">
      <w:pPr>
        <w:pStyle w:val="13"/>
        <w:tabs>
          <w:tab w:val="left" w:pos="804"/>
        </w:tabs>
        <w:spacing w:after="0" w:line="276" w:lineRule="auto"/>
        <w:ind w:firstLine="0"/>
        <w:jc w:val="both"/>
        <w:rPr>
          <w:rFonts w:ascii="Times New Roman" w:hAnsi="Times New Roman" w:cs="Times New Roman"/>
          <w:sz w:val="24"/>
          <w:szCs w:val="24"/>
        </w:rPr>
      </w:pPr>
    </w:p>
    <w:p w:rsidR="004D7EE7" w:rsidRPr="00E76267" w:rsidRDefault="004D7EE7" w:rsidP="0096687D">
      <w:pPr>
        <w:pStyle w:val="13"/>
        <w:spacing w:after="0" w:line="276"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МФЦ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перед началом оформления "запроса заявителя на организацию предоставления государственных и муниципальных услуг".</w:t>
      </w:r>
    </w:p>
    <w:p w:rsidR="004D7EE7" w:rsidRPr="00E76267" w:rsidRDefault="004D7EE7" w:rsidP="0096687D">
      <w:pPr>
        <w:pStyle w:val="13"/>
        <w:spacing w:after="0" w:line="276"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МФЦ выдает заявителю один экземпляр "Запроса заявителя на организацию предоставления государственных и муниципальных услуг" с указанием перечня принятых документов и даты приема в МФЦ.</w:t>
      </w:r>
    </w:p>
    <w:p w:rsidR="004D7EE7" w:rsidRPr="00E76267" w:rsidRDefault="004D7EE7" w:rsidP="0096687D">
      <w:pPr>
        <w:pStyle w:val="13"/>
        <w:spacing w:after="0" w:line="276"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Принятое заявление МФЦ регистрирует путем проставления прямоугольного штампа с регистрационным номером МФЦ и датой приема и проставляет личную подпись.</w:t>
      </w:r>
    </w:p>
    <w:p w:rsidR="004D7EE7" w:rsidRDefault="004D7EE7" w:rsidP="0096687D">
      <w:pPr>
        <w:pStyle w:val="13"/>
        <w:spacing w:after="0" w:line="276"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МФЦ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rsidR="004D7EE7" w:rsidRPr="00E76267" w:rsidRDefault="004D7EE7" w:rsidP="0096687D">
      <w:pPr>
        <w:pStyle w:val="13"/>
        <w:spacing w:after="0" w:line="276" w:lineRule="auto"/>
        <w:ind w:firstLine="442"/>
        <w:jc w:val="both"/>
        <w:rPr>
          <w:rFonts w:ascii="Times New Roman" w:hAnsi="Times New Roman" w:cs="Times New Roman"/>
          <w:sz w:val="24"/>
          <w:szCs w:val="24"/>
        </w:rPr>
      </w:pPr>
    </w:p>
    <w:p w:rsidR="004D7EE7" w:rsidRDefault="004D7EE7" w:rsidP="0096687D">
      <w:pPr>
        <w:pStyle w:val="13"/>
        <w:tabs>
          <w:tab w:val="left" w:pos="804"/>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3.42. </w:t>
      </w:r>
      <w:r w:rsidRPr="00E76267">
        <w:rPr>
          <w:rFonts w:ascii="Times New Roman" w:hAnsi="Times New Roman" w:cs="Times New Roman"/>
          <w:sz w:val="24"/>
          <w:szCs w:val="24"/>
        </w:rPr>
        <w:t>Формирование и направление МФЦ, в порядке, установленном соглашением о взаимодействии,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w:t>
      </w:r>
    </w:p>
    <w:p w:rsidR="004D7EE7" w:rsidRPr="00E76267" w:rsidRDefault="004D7EE7" w:rsidP="0096687D">
      <w:pPr>
        <w:pStyle w:val="13"/>
        <w:tabs>
          <w:tab w:val="left" w:pos="804"/>
        </w:tabs>
        <w:spacing w:after="0" w:line="276" w:lineRule="auto"/>
        <w:ind w:firstLine="0"/>
        <w:jc w:val="both"/>
        <w:rPr>
          <w:rFonts w:ascii="Times New Roman" w:hAnsi="Times New Roman" w:cs="Times New Roman"/>
          <w:sz w:val="24"/>
          <w:szCs w:val="24"/>
        </w:rPr>
      </w:pPr>
    </w:p>
    <w:p w:rsidR="004D7EE7" w:rsidRPr="00E76267" w:rsidRDefault="004D7EE7" w:rsidP="00D608DF">
      <w:pPr>
        <w:pStyle w:val="13"/>
        <w:numPr>
          <w:ilvl w:val="0"/>
          <w:numId w:val="22"/>
        </w:numPr>
        <w:tabs>
          <w:tab w:val="left" w:pos="712"/>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w:t>
      </w:r>
    </w:p>
    <w:p w:rsidR="004D7EE7" w:rsidRDefault="004D7EE7" w:rsidP="0096687D">
      <w:pPr>
        <w:pStyle w:val="13"/>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На Едином портале, официальном сайте размещаются образцы заполнения электронной формы запроса;</w:t>
      </w:r>
    </w:p>
    <w:p w:rsidR="004D7EE7" w:rsidRPr="00E76267" w:rsidRDefault="004D7EE7" w:rsidP="0096687D">
      <w:pPr>
        <w:pStyle w:val="13"/>
        <w:spacing w:after="0" w:line="276" w:lineRule="auto"/>
        <w:ind w:firstLine="440"/>
        <w:jc w:val="both"/>
        <w:rPr>
          <w:rFonts w:ascii="Times New Roman" w:hAnsi="Times New Roman" w:cs="Times New Roman"/>
          <w:sz w:val="24"/>
          <w:szCs w:val="24"/>
        </w:rPr>
      </w:pPr>
    </w:p>
    <w:p w:rsidR="004D7EE7" w:rsidRDefault="004D7EE7" w:rsidP="00D608DF">
      <w:pPr>
        <w:pStyle w:val="13"/>
        <w:numPr>
          <w:ilvl w:val="0"/>
          <w:numId w:val="22"/>
        </w:numPr>
        <w:tabs>
          <w:tab w:val="left" w:pos="722"/>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D7EE7" w:rsidRDefault="004D7EE7" w:rsidP="0096687D">
      <w:pPr>
        <w:pStyle w:val="13"/>
        <w:tabs>
          <w:tab w:val="left" w:pos="722"/>
        </w:tabs>
        <w:spacing w:after="0" w:line="276" w:lineRule="auto"/>
        <w:ind w:left="440" w:firstLine="0"/>
        <w:jc w:val="both"/>
        <w:rPr>
          <w:rFonts w:ascii="Times New Roman" w:hAnsi="Times New Roman" w:cs="Times New Roman"/>
          <w:sz w:val="24"/>
          <w:szCs w:val="24"/>
        </w:rPr>
      </w:pPr>
    </w:p>
    <w:p w:rsidR="004D7EE7" w:rsidRPr="00E76267" w:rsidRDefault="004D7EE7" w:rsidP="00D608DF">
      <w:pPr>
        <w:pStyle w:val="13"/>
        <w:numPr>
          <w:ilvl w:val="0"/>
          <w:numId w:val="22"/>
        </w:numPr>
        <w:tabs>
          <w:tab w:val="left" w:pos="740"/>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при формировании запроса заявителю обеспечивается:</w:t>
      </w:r>
    </w:p>
    <w:p w:rsidR="004D7EE7" w:rsidRPr="00E76267" w:rsidRDefault="004D7EE7" w:rsidP="00D608DF">
      <w:pPr>
        <w:pStyle w:val="13"/>
        <w:numPr>
          <w:ilvl w:val="0"/>
          <w:numId w:val="23"/>
        </w:numPr>
        <w:tabs>
          <w:tab w:val="left" w:pos="712"/>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возможность копирования и сохранения запроса и иных документов, указанных в пункте </w:t>
      </w:r>
      <w:r>
        <w:rPr>
          <w:rFonts w:ascii="Times New Roman" w:hAnsi="Times New Roman" w:cs="Times New Roman"/>
          <w:sz w:val="24"/>
          <w:szCs w:val="24"/>
        </w:rPr>
        <w:t>2.12.</w:t>
      </w:r>
      <w:r w:rsidRPr="00E76267">
        <w:rPr>
          <w:rFonts w:ascii="Times New Roman" w:hAnsi="Times New Roman" w:cs="Times New Roman"/>
          <w:sz w:val="24"/>
          <w:szCs w:val="24"/>
        </w:rPr>
        <w:t xml:space="preserve"> </w:t>
      </w:r>
      <w:r>
        <w:rPr>
          <w:rFonts w:ascii="Times New Roman" w:hAnsi="Times New Roman" w:cs="Times New Roman"/>
          <w:sz w:val="24"/>
          <w:szCs w:val="24"/>
        </w:rPr>
        <w:t>Административного р</w:t>
      </w:r>
      <w:r w:rsidRPr="00E76267">
        <w:rPr>
          <w:rFonts w:ascii="Times New Roman" w:hAnsi="Times New Roman" w:cs="Times New Roman"/>
          <w:sz w:val="24"/>
          <w:szCs w:val="24"/>
        </w:rPr>
        <w:t xml:space="preserve">егламента, необходимых для предоставления </w:t>
      </w:r>
      <w:r w:rsidRPr="00E76267">
        <w:rPr>
          <w:rFonts w:ascii="Times New Roman" w:hAnsi="Times New Roman" w:cs="Times New Roman"/>
          <w:sz w:val="24"/>
          <w:szCs w:val="24"/>
        </w:rPr>
        <w:lastRenderedPageBreak/>
        <w:t>муниципальной услуги;</w:t>
      </w:r>
    </w:p>
    <w:p w:rsidR="004D7EE7" w:rsidRPr="00E76267" w:rsidRDefault="004D7EE7" w:rsidP="00D608DF">
      <w:pPr>
        <w:pStyle w:val="13"/>
        <w:numPr>
          <w:ilvl w:val="0"/>
          <w:numId w:val="23"/>
        </w:numPr>
        <w:tabs>
          <w:tab w:val="left" w:pos="712"/>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w:t>
      </w:r>
    </w:p>
    <w:p w:rsidR="004D7EE7" w:rsidRPr="00E76267" w:rsidRDefault="004D7EE7" w:rsidP="00D608DF">
      <w:pPr>
        <w:pStyle w:val="13"/>
        <w:numPr>
          <w:ilvl w:val="0"/>
          <w:numId w:val="23"/>
        </w:numPr>
        <w:tabs>
          <w:tab w:val="left" w:pos="740"/>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возможность печати на бумажном носителе копии электронной формы запроса;</w:t>
      </w:r>
    </w:p>
    <w:p w:rsidR="004D7EE7" w:rsidRPr="00E76267" w:rsidRDefault="004D7EE7" w:rsidP="00D608DF">
      <w:pPr>
        <w:pStyle w:val="13"/>
        <w:numPr>
          <w:ilvl w:val="0"/>
          <w:numId w:val="23"/>
        </w:numPr>
        <w:tabs>
          <w:tab w:val="left" w:pos="664"/>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D7EE7" w:rsidRPr="00E76267" w:rsidRDefault="004D7EE7" w:rsidP="00D608DF">
      <w:pPr>
        <w:pStyle w:val="13"/>
        <w:numPr>
          <w:ilvl w:val="0"/>
          <w:numId w:val="23"/>
        </w:numPr>
        <w:tabs>
          <w:tab w:val="left" w:pos="691"/>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rsidR="004D7EE7" w:rsidRPr="00E76267" w:rsidRDefault="004D7EE7" w:rsidP="00D608DF">
      <w:pPr>
        <w:pStyle w:val="13"/>
        <w:numPr>
          <w:ilvl w:val="0"/>
          <w:numId w:val="23"/>
        </w:numPr>
        <w:tabs>
          <w:tab w:val="left" w:pos="682"/>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возможность вернуться на любой из этапов заполнения электронной формы запроса без потери ранее введенной информации;</w:t>
      </w:r>
    </w:p>
    <w:p w:rsidR="004D7EE7" w:rsidRDefault="004D7EE7" w:rsidP="00D608DF">
      <w:pPr>
        <w:pStyle w:val="13"/>
        <w:numPr>
          <w:ilvl w:val="0"/>
          <w:numId w:val="23"/>
        </w:numPr>
        <w:tabs>
          <w:tab w:val="left" w:pos="715"/>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4D7EE7" w:rsidRPr="00E76267" w:rsidRDefault="004D7EE7" w:rsidP="0096687D">
      <w:pPr>
        <w:pStyle w:val="13"/>
        <w:tabs>
          <w:tab w:val="left" w:pos="715"/>
        </w:tabs>
        <w:spacing w:after="0" w:line="276" w:lineRule="auto"/>
        <w:ind w:left="440" w:firstLine="0"/>
        <w:jc w:val="both"/>
        <w:rPr>
          <w:rFonts w:ascii="Times New Roman" w:hAnsi="Times New Roman" w:cs="Times New Roman"/>
          <w:sz w:val="24"/>
          <w:szCs w:val="24"/>
        </w:rPr>
      </w:pPr>
    </w:p>
    <w:p w:rsidR="004D7EE7" w:rsidRDefault="004D7EE7" w:rsidP="00D608DF">
      <w:pPr>
        <w:pStyle w:val="13"/>
        <w:numPr>
          <w:ilvl w:val="0"/>
          <w:numId w:val="22"/>
        </w:numPr>
        <w:tabs>
          <w:tab w:val="left" w:pos="682"/>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сформированный и </w:t>
      </w:r>
      <w:r w:rsidR="0096687D" w:rsidRPr="00E76267">
        <w:rPr>
          <w:rFonts w:ascii="Times New Roman" w:hAnsi="Times New Roman" w:cs="Times New Roman"/>
          <w:sz w:val="24"/>
          <w:szCs w:val="24"/>
        </w:rPr>
        <w:t>подписанный запрос,</w:t>
      </w:r>
      <w:r w:rsidRPr="00E76267">
        <w:rPr>
          <w:rFonts w:ascii="Times New Roman" w:hAnsi="Times New Roman" w:cs="Times New Roman"/>
          <w:sz w:val="24"/>
          <w:szCs w:val="24"/>
        </w:rPr>
        <w:t xml:space="preserve"> и иные документы, указанные в пункте </w:t>
      </w:r>
      <w:r>
        <w:rPr>
          <w:rFonts w:ascii="Times New Roman" w:hAnsi="Times New Roman" w:cs="Times New Roman"/>
          <w:sz w:val="24"/>
          <w:szCs w:val="24"/>
        </w:rPr>
        <w:t>2.12.  Административного р</w:t>
      </w:r>
      <w:r w:rsidRPr="00E76267">
        <w:rPr>
          <w:rFonts w:ascii="Times New Roman" w:hAnsi="Times New Roman" w:cs="Times New Roman"/>
          <w:sz w:val="24"/>
          <w:szCs w:val="24"/>
        </w:rPr>
        <w:t xml:space="preserve">егламента, необходимые для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направляются посредством Единого портала.</w:t>
      </w:r>
    </w:p>
    <w:p w:rsidR="004D7EE7" w:rsidRPr="00E76267" w:rsidRDefault="004D7EE7" w:rsidP="0096687D">
      <w:pPr>
        <w:pStyle w:val="13"/>
        <w:tabs>
          <w:tab w:val="left" w:pos="682"/>
        </w:tabs>
        <w:spacing w:after="0" w:line="276" w:lineRule="auto"/>
        <w:ind w:left="440" w:firstLine="0"/>
        <w:jc w:val="both"/>
        <w:rPr>
          <w:rFonts w:ascii="Times New Roman" w:hAnsi="Times New Roman" w:cs="Times New Roman"/>
          <w:sz w:val="24"/>
          <w:szCs w:val="24"/>
        </w:rPr>
      </w:pPr>
    </w:p>
    <w:p w:rsidR="004D7EE7" w:rsidRDefault="004D7EE7" w:rsidP="0096687D">
      <w:pPr>
        <w:pStyle w:val="13"/>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электронной почте с одновременным его направлением по почте или курьерской доставкой.</w:t>
      </w:r>
    </w:p>
    <w:p w:rsidR="004D7EE7" w:rsidRPr="00E76267" w:rsidRDefault="004D7EE7" w:rsidP="0096687D">
      <w:pPr>
        <w:pStyle w:val="13"/>
        <w:spacing w:after="0" w:line="276" w:lineRule="auto"/>
        <w:ind w:firstLine="440"/>
        <w:jc w:val="both"/>
        <w:rPr>
          <w:rFonts w:ascii="Times New Roman" w:hAnsi="Times New Roman" w:cs="Times New Roman"/>
          <w:sz w:val="24"/>
          <w:szCs w:val="24"/>
        </w:rPr>
      </w:pPr>
    </w:p>
    <w:p w:rsidR="004D7EE7" w:rsidRDefault="004D7EE7" w:rsidP="0096687D">
      <w:pPr>
        <w:pStyle w:val="13"/>
        <w:tabs>
          <w:tab w:val="left" w:pos="782"/>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3.43. </w:t>
      </w:r>
      <w:r w:rsidRPr="00E76267">
        <w:rPr>
          <w:rFonts w:ascii="Times New Roman" w:hAnsi="Times New Roman" w:cs="Times New Roman"/>
          <w:sz w:val="24"/>
          <w:szCs w:val="24"/>
        </w:rPr>
        <w:t xml:space="preserve">Направление МФЦ заявлений, документов в </w:t>
      </w:r>
      <w:r>
        <w:rPr>
          <w:rFonts w:ascii="Times New Roman" w:hAnsi="Times New Roman" w:cs="Times New Roman"/>
          <w:sz w:val="24"/>
          <w:szCs w:val="24"/>
        </w:rPr>
        <w:t xml:space="preserve">Администрацию </w:t>
      </w:r>
      <w:r w:rsidRPr="00E76267">
        <w:rPr>
          <w:rFonts w:ascii="Times New Roman" w:hAnsi="Times New Roman" w:cs="Times New Roman"/>
          <w:sz w:val="24"/>
          <w:szCs w:val="24"/>
        </w:rPr>
        <w:t>осуществляется в электронной форме, не позднее одного рабочего дня, следующего за днем получения запроса либо комплексного запроса (либо результата предоставления государственной или другой муниципальной услуги, являющегося необходимым для предоставления земельного участка):</w:t>
      </w:r>
    </w:p>
    <w:p w:rsidR="004D7EE7" w:rsidRDefault="004D7EE7" w:rsidP="0096687D">
      <w:pPr>
        <w:pStyle w:val="13"/>
        <w:spacing w:after="0" w:line="276" w:lineRule="auto"/>
        <w:ind w:firstLine="442"/>
        <w:jc w:val="both"/>
        <w:rPr>
          <w:rFonts w:ascii="Times New Roman" w:hAnsi="Times New Roman" w:cs="Times New Roman"/>
          <w:sz w:val="24"/>
          <w:szCs w:val="24"/>
        </w:rPr>
      </w:pP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Передача из МФЦ в </w:t>
      </w:r>
      <w:r>
        <w:rPr>
          <w:rFonts w:ascii="Times New Roman" w:hAnsi="Times New Roman" w:cs="Times New Roman"/>
          <w:sz w:val="24"/>
          <w:szCs w:val="24"/>
        </w:rPr>
        <w:t>Администрацию</w:t>
      </w:r>
      <w:r w:rsidRPr="00E76267">
        <w:rPr>
          <w:rFonts w:ascii="Times New Roman" w:hAnsi="Times New Roman" w:cs="Times New Roman"/>
          <w:sz w:val="24"/>
          <w:szCs w:val="24"/>
        </w:rPr>
        <w:t xml:space="preserve"> документов, полученных от заявителя, оформляется ведомостью приема-передачи, оформленной передающей стороной. При 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w:t>
      </w:r>
    </w:p>
    <w:p w:rsidR="004D7EE7" w:rsidRPr="00E76267" w:rsidRDefault="004D7EE7" w:rsidP="0096687D">
      <w:pPr>
        <w:pStyle w:val="13"/>
        <w:spacing w:after="0" w:line="276" w:lineRule="auto"/>
        <w:ind w:firstLine="440"/>
        <w:jc w:val="both"/>
        <w:rPr>
          <w:rFonts w:ascii="Times New Roman" w:hAnsi="Times New Roman" w:cs="Times New Roman"/>
          <w:sz w:val="24"/>
          <w:szCs w:val="24"/>
        </w:rPr>
      </w:pPr>
    </w:p>
    <w:p w:rsidR="004D7EE7" w:rsidRDefault="004D7EE7" w:rsidP="0096687D">
      <w:pPr>
        <w:pStyle w:val="13"/>
        <w:spacing w:after="0" w:line="276" w:lineRule="auto"/>
        <w:ind w:firstLine="442"/>
        <w:jc w:val="both"/>
        <w:rPr>
          <w:rFonts w:ascii="Times New Roman" w:hAnsi="Times New Roman" w:cs="Times New Roman"/>
          <w:sz w:val="24"/>
          <w:szCs w:val="24"/>
        </w:rPr>
      </w:pPr>
      <w:r>
        <w:rPr>
          <w:rFonts w:ascii="Times New Roman" w:hAnsi="Times New Roman" w:cs="Times New Roman"/>
          <w:sz w:val="24"/>
          <w:szCs w:val="24"/>
        </w:rPr>
        <w:t xml:space="preserve"> </w:t>
      </w:r>
      <w:r w:rsidRPr="00E76267">
        <w:rPr>
          <w:rFonts w:ascii="Times New Roman" w:hAnsi="Times New Roman" w:cs="Times New Roman"/>
          <w:sz w:val="24"/>
          <w:szCs w:val="24"/>
        </w:rPr>
        <w:t>При направлении документов в электронной форме, МФЦ заверяет соответствие электронного образа документа (скан-образа)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w:t>
      </w:r>
    </w:p>
    <w:p w:rsidR="004D7EE7" w:rsidRPr="00E76267" w:rsidRDefault="004D7EE7" w:rsidP="0096687D">
      <w:pPr>
        <w:pStyle w:val="13"/>
        <w:spacing w:after="0" w:line="276" w:lineRule="auto"/>
        <w:ind w:firstLine="442"/>
        <w:jc w:val="both"/>
        <w:rPr>
          <w:rFonts w:ascii="Times New Roman" w:hAnsi="Times New Roman" w:cs="Times New Roman"/>
          <w:sz w:val="24"/>
          <w:szCs w:val="24"/>
        </w:rPr>
      </w:pPr>
    </w:p>
    <w:p w:rsidR="004D7EE7" w:rsidRDefault="004D7EE7" w:rsidP="0096687D">
      <w:pPr>
        <w:pStyle w:val="13"/>
        <w:spacing w:after="0" w:line="276" w:lineRule="auto"/>
        <w:ind w:firstLine="442"/>
        <w:jc w:val="both"/>
        <w:rPr>
          <w:rFonts w:ascii="Times New Roman" w:hAnsi="Times New Roman" w:cs="Times New Roman"/>
          <w:sz w:val="24"/>
          <w:szCs w:val="24"/>
        </w:rPr>
      </w:pPr>
      <w:r>
        <w:rPr>
          <w:rFonts w:ascii="Times New Roman" w:hAnsi="Times New Roman" w:cs="Times New Roman"/>
          <w:sz w:val="24"/>
          <w:szCs w:val="24"/>
        </w:rPr>
        <w:t xml:space="preserve"> Администрация</w:t>
      </w:r>
      <w:r w:rsidRPr="00E76267">
        <w:rPr>
          <w:rFonts w:ascii="Times New Roman" w:hAnsi="Times New Roman" w:cs="Times New Roman"/>
          <w:sz w:val="24"/>
          <w:szCs w:val="24"/>
        </w:rPr>
        <w:t xml:space="preserve"> при получении заявления и документов, в том числе в виде скан-образов, заверенных усиленной квалифицированной электронной подписью, приступает к выполнению административных процедур с даты их получения в электронной форме.</w:t>
      </w:r>
    </w:p>
    <w:p w:rsidR="004D7EE7" w:rsidRPr="00E76267" w:rsidRDefault="004D7EE7" w:rsidP="0096687D">
      <w:pPr>
        <w:pStyle w:val="13"/>
        <w:spacing w:after="0" w:line="276" w:lineRule="auto"/>
        <w:ind w:firstLine="440"/>
        <w:jc w:val="both"/>
        <w:rPr>
          <w:rFonts w:ascii="Times New Roman" w:hAnsi="Times New Roman" w:cs="Times New Roman"/>
          <w:sz w:val="24"/>
          <w:szCs w:val="24"/>
        </w:rPr>
      </w:pPr>
    </w:p>
    <w:p w:rsidR="004D7EE7" w:rsidRDefault="004D7EE7" w:rsidP="0096687D">
      <w:pPr>
        <w:pStyle w:val="13"/>
        <w:tabs>
          <w:tab w:val="left" w:pos="787"/>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3.44. </w:t>
      </w:r>
      <w:r w:rsidRPr="00E76267">
        <w:rPr>
          <w:rFonts w:ascii="Times New Roman" w:hAnsi="Times New Roman" w:cs="Times New Roman"/>
          <w:sz w:val="24"/>
          <w:szCs w:val="24"/>
        </w:rPr>
        <w:t xml:space="preserve">Выдача заявителю результата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полученного из </w:t>
      </w:r>
      <w:r>
        <w:rPr>
          <w:rFonts w:ascii="Times New Roman" w:hAnsi="Times New Roman" w:cs="Times New Roman"/>
          <w:sz w:val="24"/>
          <w:szCs w:val="24"/>
        </w:rPr>
        <w:t>органа, предоставляющего</w:t>
      </w:r>
      <w:r w:rsidRPr="002525B6">
        <w:rPr>
          <w:rFonts w:ascii="Times New Roman" w:hAnsi="Times New Roman" w:cs="Times New Roman"/>
          <w:sz w:val="24"/>
          <w:szCs w:val="24"/>
        </w:rPr>
        <w:t xml:space="preserve"> </w:t>
      </w:r>
      <w:r>
        <w:rPr>
          <w:rFonts w:ascii="Times New Roman" w:hAnsi="Times New Roman" w:cs="Times New Roman"/>
          <w:sz w:val="24"/>
          <w:szCs w:val="24"/>
        </w:rPr>
        <w:t>муниципальную</w:t>
      </w:r>
      <w:r w:rsidRPr="00E76267">
        <w:rPr>
          <w:rFonts w:ascii="Times New Roman" w:hAnsi="Times New Roman" w:cs="Times New Roman"/>
          <w:sz w:val="24"/>
          <w:szCs w:val="24"/>
        </w:rPr>
        <w:t xml:space="preserve"> услугу, на бумажном носителе либо составление и выдача документов на бумажном носителе, подтверждающих содержание электронных документов, направленных в МФЦ по результатам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4D7EE7" w:rsidRPr="00E76267" w:rsidRDefault="004D7EE7" w:rsidP="0096687D">
      <w:pPr>
        <w:pStyle w:val="13"/>
        <w:tabs>
          <w:tab w:val="left" w:pos="787"/>
        </w:tabs>
        <w:spacing w:after="0" w:line="276" w:lineRule="auto"/>
        <w:ind w:firstLine="0"/>
        <w:jc w:val="both"/>
        <w:rPr>
          <w:rFonts w:ascii="Times New Roman" w:hAnsi="Times New Roman" w:cs="Times New Roman"/>
          <w:sz w:val="24"/>
          <w:szCs w:val="24"/>
        </w:rPr>
      </w:pPr>
    </w:p>
    <w:p w:rsidR="004D7EE7" w:rsidRDefault="004D7EE7" w:rsidP="0096687D">
      <w:pPr>
        <w:pStyle w:val="13"/>
        <w:spacing w:after="0" w:line="276"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В качестве результата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заявитель по его выбору вправе получить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4D7EE7" w:rsidRPr="00E76267" w:rsidRDefault="004D7EE7" w:rsidP="0096687D">
      <w:pPr>
        <w:pStyle w:val="13"/>
        <w:spacing w:after="0" w:line="276" w:lineRule="auto"/>
        <w:ind w:firstLine="440"/>
        <w:jc w:val="both"/>
        <w:rPr>
          <w:rFonts w:ascii="Times New Roman" w:hAnsi="Times New Roman" w:cs="Times New Roman"/>
          <w:sz w:val="24"/>
          <w:szCs w:val="24"/>
        </w:rPr>
      </w:pPr>
    </w:p>
    <w:p w:rsidR="004D7EE7" w:rsidRDefault="004D7EE7" w:rsidP="0096687D">
      <w:pPr>
        <w:pStyle w:val="13"/>
        <w:spacing w:after="0" w:line="276"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Заявитель вправе получить результат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форме электронного документа или документа на бумажном носителе в течение срока действия результата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4D7EE7" w:rsidRPr="00E76267" w:rsidRDefault="004D7EE7" w:rsidP="0096687D">
      <w:pPr>
        <w:pStyle w:val="13"/>
        <w:spacing w:after="0" w:line="276" w:lineRule="auto"/>
        <w:ind w:firstLine="440"/>
        <w:jc w:val="both"/>
        <w:rPr>
          <w:rFonts w:ascii="Times New Roman" w:hAnsi="Times New Roman" w:cs="Times New Roman"/>
          <w:sz w:val="24"/>
          <w:szCs w:val="24"/>
        </w:rPr>
      </w:pPr>
    </w:p>
    <w:p w:rsidR="004D7EE7" w:rsidRPr="00E76267" w:rsidRDefault="004D7EE7" w:rsidP="0096687D">
      <w:pPr>
        <w:pStyle w:val="13"/>
        <w:tabs>
          <w:tab w:val="left" w:pos="790"/>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3.45. </w:t>
      </w:r>
      <w:r w:rsidRPr="00E76267">
        <w:rPr>
          <w:rFonts w:ascii="Times New Roman" w:hAnsi="Times New Roman" w:cs="Times New Roman"/>
          <w:sz w:val="24"/>
          <w:szCs w:val="24"/>
        </w:rPr>
        <w:t>Предоставление государственной услуги в МФЦ посредством комплексного запроса:</w:t>
      </w:r>
    </w:p>
    <w:p w:rsidR="004D7EE7" w:rsidRDefault="004D7EE7" w:rsidP="0096687D">
      <w:pPr>
        <w:pStyle w:val="13"/>
        <w:spacing w:after="0" w:line="276" w:lineRule="auto"/>
        <w:ind w:firstLine="442"/>
        <w:jc w:val="both"/>
        <w:rPr>
          <w:rFonts w:ascii="Times New Roman" w:hAnsi="Times New Roman" w:cs="Times New Roman"/>
          <w:sz w:val="24"/>
          <w:szCs w:val="24"/>
        </w:rPr>
      </w:pPr>
      <w:r>
        <w:rPr>
          <w:rFonts w:ascii="Times New Roman" w:hAnsi="Times New Roman" w:cs="Times New Roman"/>
          <w:sz w:val="24"/>
          <w:szCs w:val="24"/>
        </w:rPr>
        <w:t xml:space="preserve">  </w:t>
      </w:r>
      <w:r w:rsidRPr="00E76267">
        <w:rPr>
          <w:rFonts w:ascii="Times New Roman" w:hAnsi="Times New Roman" w:cs="Times New Roman"/>
          <w:sz w:val="24"/>
          <w:szCs w:val="24"/>
        </w:rPr>
        <w:t>МФЦ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rsidR="004D7EE7" w:rsidRPr="00E76267" w:rsidRDefault="004D7EE7" w:rsidP="0096687D">
      <w:pPr>
        <w:pStyle w:val="13"/>
        <w:spacing w:after="0" w:line="276" w:lineRule="auto"/>
        <w:ind w:firstLine="442"/>
        <w:jc w:val="both"/>
        <w:rPr>
          <w:rFonts w:ascii="Times New Roman" w:hAnsi="Times New Roman" w:cs="Times New Roman"/>
          <w:sz w:val="24"/>
          <w:szCs w:val="24"/>
        </w:rPr>
      </w:pPr>
    </w:p>
    <w:p w:rsidR="004D7EE7" w:rsidRDefault="004D7EE7" w:rsidP="0096687D">
      <w:pPr>
        <w:pStyle w:val="13"/>
        <w:spacing w:after="0" w:line="276" w:lineRule="auto"/>
        <w:ind w:firstLine="442"/>
        <w:jc w:val="both"/>
        <w:rPr>
          <w:rFonts w:ascii="Times New Roman" w:hAnsi="Times New Roman" w:cs="Times New Roman"/>
          <w:sz w:val="24"/>
          <w:szCs w:val="24"/>
        </w:rPr>
      </w:pPr>
      <w:r>
        <w:rPr>
          <w:rFonts w:ascii="Times New Roman" w:hAnsi="Times New Roman" w:cs="Times New Roman"/>
          <w:sz w:val="24"/>
          <w:szCs w:val="24"/>
        </w:rPr>
        <w:t xml:space="preserve"> </w:t>
      </w:r>
      <w:r w:rsidRPr="00E76267">
        <w:rPr>
          <w:rFonts w:ascii="Times New Roman" w:hAnsi="Times New Roman" w:cs="Times New Roman"/>
          <w:sz w:val="24"/>
          <w:szCs w:val="24"/>
        </w:rPr>
        <w:t>При однократном обращении заявителя в МФЦ с запросом на получение двух и более государственных и (или) муниципальных услуг, заявление о предоставлении услуги формируется уполномоченным работником МФЦ и скрепляется печатью МФЦ. При этом составление и подписание таких заявлений заявителем не требуется. МФЦ передает в орган, предоставляющий услугу, оформленное заявление и документы, предоставленные заявителем, с приложением заверенной МФЦ копии комплексного запроса в срок не позднее одного рабочего дня, следующего за оформлением комплексного запроса.</w:t>
      </w:r>
    </w:p>
    <w:p w:rsidR="004D7EE7" w:rsidRPr="00E76267" w:rsidRDefault="004D7EE7" w:rsidP="0096687D">
      <w:pPr>
        <w:pStyle w:val="13"/>
        <w:spacing w:after="0" w:line="276" w:lineRule="auto"/>
        <w:ind w:firstLine="442"/>
        <w:jc w:val="both"/>
        <w:rPr>
          <w:rFonts w:ascii="Times New Roman" w:hAnsi="Times New Roman" w:cs="Times New Roman"/>
          <w:sz w:val="24"/>
          <w:szCs w:val="24"/>
        </w:rPr>
      </w:pPr>
    </w:p>
    <w:p w:rsidR="004D7EE7" w:rsidRDefault="004D7EE7" w:rsidP="0096687D">
      <w:pPr>
        <w:pStyle w:val="13"/>
        <w:spacing w:after="0" w:line="276" w:lineRule="auto"/>
        <w:ind w:firstLine="442"/>
        <w:jc w:val="both"/>
        <w:rPr>
          <w:rFonts w:ascii="Times New Roman" w:hAnsi="Times New Roman" w:cs="Times New Roman"/>
          <w:sz w:val="24"/>
          <w:szCs w:val="24"/>
        </w:rPr>
      </w:pP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В случае если для получения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соответствующий орган, предоставляющий </w:t>
      </w:r>
      <w:r>
        <w:rPr>
          <w:rFonts w:ascii="Times New Roman" w:hAnsi="Times New Roman" w:cs="Times New Roman"/>
          <w:sz w:val="24"/>
          <w:szCs w:val="24"/>
        </w:rPr>
        <w:t>муниципальную</w:t>
      </w:r>
      <w:r w:rsidRPr="00E76267">
        <w:rPr>
          <w:rFonts w:ascii="Times New Roman" w:hAnsi="Times New Roman" w:cs="Times New Roman"/>
          <w:sz w:val="24"/>
          <w:szCs w:val="24"/>
        </w:rPr>
        <w:t xml:space="preserve"> услугу,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w:t>
      </w:r>
      <w:r>
        <w:rPr>
          <w:rFonts w:ascii="Times New Roman" w:hAnsi="Times New Roman" w:cs="Times New Roman"/>
          <w:sz w:val="24"/>
          <w:szCs w:val="24"/>
        </w:rPr>
        <w:t>муниципальную</w:t>
      </w:r>
      <w:r w:rsidRPr="00E76267">
        <w:rPr>
          <w:rFonts w:ascii="Times New Roman" w:hAnsi="Times New Roman" w:cs="Times New Roman"/>
          <w:sz w:val="24"/>
          <w:szCs w:val="24"/>
        </w:rPr>
        <w:t xml:space="preserve"> услугу.</w:t>
      </w:r>
    </w:p>
    <w:p w:rsidR="004D7EE7" w:rsidRPr="00E76267" w:rsidRDefault="004D7EE7" w:rsidP="0096687D">
      <w:pPr>
        <w:pStyle w:val="13"/>
        <w:spacing w:after="0" w:line="276" w:lineRule="auto"/>
        <w:ind w:firstLine="442"/>
        <w:jc w:val="both"/>
        <w:rPr>
          <w:rFonts w:ascii="Times New Roman" w:hAnsi="Times New Roman" w:cs="Times New Roman"/>
          <w:sz w:val="24"/>
          <w:szCs w:val="24"/>
        </w:rPr>
      </w:pPr>
    </w:p>
    <w:p w:rsidR="004D7EE7" w:rsidRDefault="004D7EE7" w:rsidP="0096687D">
      <w:pPr>
        <w:pStyle w:val="13"/>
        <w:spacing w:after="0" w:line="276" w:lineRule="auto"/>
        <w:ind w:firstLine="442"/>
        <w:jc w:val="both"/>
        <w:rPr>
          <w:rFonts w:ascii="Times New Roman" w:hAnsi="Times New Roman" w:cs="Times New Roman"/>
          <w:sz w:val="24"/>
          <w:szCs w:val="24"/>
        </w:rPr>
      </w:pP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Результаты предоставления </w:t>
      </w:r>
      <w:r>
        <w:rPr>
          <w:rFonts w:ascii="Times New Roman" w:hAnsi="Times New Roman" w:cs="Times New Roman"/>
          <w:sz w:val="24"/>
          <w:szCs w:val="24"/>
        </w:rPr>
        <w:t>муниципальных</w:t>
      </w:r>
      <w:r w:rsidRPr="00E76267">
        <w:rPr>
          <w:rFonts w:ascii="Times New Roman" w:hAnsi="Times New Roman" w:cs="Times New Roman"/>
          <w:sz w:val="24"/>
          <w:szCs w:val="24"/>
        </w:rPr>
        <w:t xml:space="preserve"> услуг по результатам рассмотрения комплексного запроса направляются в МФЦ.</w:t>
      </w:r>
    </w:p>
    <w:p w:rsidR="004D7EE7" w:rsidRDefault="004D7EE7" w:rsidP="004D7EE7">
      <w:pPr>
        <w:pStyle w:val="13"/>
        <w:spacing w:after="0" w:line="240" w:lineRule="auto"/>
        <w:ind w:firstLine="442"/>
        <w:jc w:val="both"/>
        <w:rPr>
          <w:rFonts w:ascii="Times New Roman" w:hAnsi="Times New Roman" w:cs="Times New Roman"/>
          <w:sz w:val="24"/>
          <w:szCs w:val="24"/>
        </w:rPr>
      </w:pPr>
    </w:p>
    <w:p w:rsidR="004D7EE7" w:rsidRDefault="004D7EE7" w:rsidP="004D7EE7">
      <w:pPr>
        <w:pStyle w:val="15"/>
        <w:keepNext/>
        <w:keepLines/>
        <w:spacing w:after="0" w:line="240" w:lineRule="auto"/>
        <w:rPr>
          <w:rFonts w:ascii="Times New Roman" w:hAnsi="Times New Roman" w:cs="Times New Roman"/>
          <w:sz w:val="24"/>
          <w:szCs w:val="24"/>
        </w:rPr>
      </w:pPr>
      <w:bookmarkStart w:id="11" w:name="bookmark38"/>
      <w:r>
        <w:rPr>
          <w:rFonts w:ascii="Times New Roman" w:hAnsi="Times New Roman" w:cs="Times New Roman"/>
          <w:sz w:val="24"/>
          <w:szCs w:val="24"/>
        </w:rPr>
        <w:lastRenderedPageBreak/>
        <w:t xml:space="preserve">  </w:t>
      </w:r>
    </w:p>
    <w:p w:rsidR="004D7EE7" w:rsidRPr="00E76267" w:rsidRDefault="004D7EE7" w:rsidP="004D7EE7">
      <w:pPr>
        <w:pStyle w:val="15"/>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Порядок исправления допущенных опечаток и ошибок в выданных в результате предоставления муниципальной услуги документах</w:t>
      </w:r>
      <w:r w:rsidRPr="00E76267">
        <w:rPr>
          <w:rFonts w:ascii="Times New Roman" w:hAnsi="Times New Roman" w:cs="Times New Roman"/>
          <w:sz w:val="24"/>
          <w:szCs w:val="24"/>
        </w:rPr>
        <w:br/>
      </w:r>
      <w:bookmarkEnd w:id="11"/>
    </w:p>
    <w:p w:rsidR="004D7EE7" w:rsidRPr="00E76267" w:rsidRDefault="004D7EE7" w:rsidP="00CB322B">
      <w:pPr>
        <w:pStyle w:val="13"/>
        <w:tabs>
          <w:tab w:val="left" w:pos="783"/>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3.46. </w:t>
      </w:r>
      <w:r w:rsidRPr="00E76267">
        <w:rPr>
          <w:rFonts w:ascii="Times New Roman" w:hAnsi="Times New Roman" w:cs="Times New Roman"/>
          <w:sz w:val="24"/>
          <w:szCs w:val="24"/>
        </w:rPr>
        <w:t xml:space="preserve">Исправление допущенных опечаток и ошибок в выданных в результате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документах осуществляется на основании заявления поступившего через МФЦ, либо посредством почтовой связи на бумажном носителе, либо поступивших на Единый портал, либо по электронной почте с использованием электронной подписи.</w:t>
      </w:r>
    </w:p>
    <w:p w:rsidR="004D7EE7" w:rsidRPr="00E76267" w:rsidRDefault="004D7EE7" w:rsidP="00CB322B">
      <w:pPr>
        <w:pStyle w:val="13"/>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Заявление регистрируются в порядке, предусмотренном подразделом 3.</w:t>
      </w:r>
      <w:r>
        <w:rPr>
          <w:rFonts w:ascii="Times New Roman" w:hAnsi="Times New Roman" w:cs="Times New Roman"/>
          <w:sz w:val="24"/>
          <w:szCs w:val="24"/>
        </w:rPr>
        <w:t>6</w:t>
      </w:r>
      <w:r w:rsidRPr="00E76267">
        <w:rPr>
          <w:rFonts w:ascii="Times New Roman" w:hAnsi="Times New Roman" w:cs="Times New Roman"/>
          <w:sz w:val="24"/>
          <w:szCs w:val="24"/>
        </w:rPr>
        <w:t xml:space="preserve"> настоящего Административного регламента.</w:t>
      </w:r>
    </w:p>
    <w:p w:rsidR="004D7EE7" w:rsidRPr="00E76267" w:rsidRDefault="004D7EE7" w:rsidP="00CB322B">
      <w:pPr>
        <w:pStyle w:val="13"/>
        <w:tabs>
          <w:tab w:val="left" w:pos="774"/>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3.47. </w:t>
      </w:r>
      <w:r w:rsidRPr="00E76267">
        <w:rPr>
          <w:rFonts w:ascii="Times New Roman" w:hAnsi="Times New Roman" w:cs="Times New Roman"/>
          <w:sz w:val="24"/>
          <w:szCs w:val="24"/>
        </w:rPr>
        <w:t>Критерием принятия решения по административной процедуре является наличие или отсутствие таких опечаток и (или) ошибок.</w:t>
      </w:r>
    </w:p>
    <w:p w:rsidR="004D7EE7" w:rsidRPr="00E76267" w:rsidRDefault="004D7EE7" w:rsidP="00CB322B">
      <w:pPr>
        <w:pStyle w:val="13"/>
        <w:tabs>
          <w:tab w:val="left" w:pos="790"/>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3.48. </w:t>
      </w:r>
      <w:r w:rsidRPr="00E76267">
        <w:rPr>
          <w:rFonts w:ascii="Times New Roman" w:hAnsi="Times New Roman" w:cs="Times New Roman"/>
          <w:sz w:val="24"/>
          <w:szCs w:val="24"/>
        </w:rPr>
        <w:t>Максимальное время, затраченное на административную процедуру, не должно превышать 10 рабочих дней.</w:t>
      </w:r>
    </w:p>
    <w:p w:rsidR="004D7EE7" w:rsidRPr="00E76267" w:rsidRDefault="004D7EE7" w:rsidP="00CB322B">
      <w:pPr>
        <w:pStyle w:val="13"/>
        <w:tabs>
          <w:tab w:val="left" w:pos="790"/>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3.49. </w:t>
      </w:r>
      <w:r w:rsidRPr="00E76267">
        <w:rPr>
          <w:rFonts w:ascii="Times New Roman" w:hAnsi="Times New Roman" w:cs="Times New Roman"/>
          <w:sz w:val="24"/>
          <w:szCs w:val="24"/>
        </w:rPr>
        <w:t>Результатом выполнения административной процедуры является:</w:t>
      </w:r>
    </w:p>
    <w:p w:rsidR="004D7EE7" w:rsidRPr="00E76267" w:rsidRDefault="004D7EE7" w:rsidP="00CB322B">
      <w:pPr>
        <w:pStyle w:val="13"/>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В случае выявления допущенных опечаток и (или) ошибок в выданных в результате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документах специалист отдела, ответственный за предоставление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осуществляет исправление и замену указанных документов в срок, не превышающий 7 рабочих дней с момента регистрации соответствующего заявления.</w:t>
      </w:r>
    </w:p>
    <w:p w:rsidR="004D7EE7" w:rsidRPr="00E76267" w:rsidRDefault="004D7EE7" w:rsidP="00CB322B">
      <w:pPr>
        <w:pStyle w:val="13"/>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В случае отсутствия опечаток и (или) ошибок в документах, выданных в результате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специалист отдела, ответственный за предоставление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готовит письменный ответ заявителю об отсутствии таких опечаток и (или) ошибок в срок, не превышающий 5 рабочих дней с момента регистрации соответствующего заявления.</w:t>
      </w:r>
    </w:p>
    <w:p w:rsidR="004D7EE7" w:rsidRDefault="004D7EE7" w:rsidP="00CB322B">
      <w:pPr>
        <w:pStyle w:val="13"/>
        <w:tabs>
          <w:tab w:val="left" w:pos="789"/>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3.50. </w:t>
      </w:r>
      <w:r w:rsidRPr="00E76267">
        <w:rPr>
          <w:rFonts w:ascii="Times New Roman" w:hAnsi="Times New Roman" w:cs="Times New Roman"/>
          <w:sz w:val="24"/>
          <w:szCs w:val="24"/>
        </w:rPr>
        <w:t>Способом фиксации результата выполнения административной процедуры является отметка о получении Заявителем результата рассмотрения заявления либо сведения о почтовом отправлении названных результатов в адрес Заявителя.</w:t>
      </w:r>
    </w:p>
    <w:p w:rsidR="004D7EE7" w:rsidRDefault="004D7EE7" w:rsidP="004D7EE7">
      <w:pPr>
        <w:pStyle w:val="13"/>
        <w:tabs>
          <w:tab w:val="left" w:pos="789"/>
        </w:tabs>
        <w:spacing w:after="0" w:line="240" w:lineRule="auto"/>
        <w:ind w:firstLine="0"/>
        <w:jc w:val="both"/>
        <w:rPr>
          <w:rFonts w:ascii="Times New Roman" w:hAnsi="Times New Roman" w:cs="Times New Roman"/>
          <w:sz w:val="24"/>
          <w:szCs w:val="24"/>
        </w:rPr>
      </w:pPr>
    </w:p>
    <w:p w:rsidR="004D7EE7" w:rsidRPr="00E76267" w:rsidRDefault="004D7EE7" w:rsidP="004D7EE7">
      <w:pPr>
        <w:pStyle w:val="13"/>
        <w:tabs>
          <w:tab w:val="left" w:pos="789"/>
        </w:tabs>
        <w:spacing w:after="0" w:line="240" w:lineRule="auto"/>
        <w:ind w:firstLine="0"/>
        <w:jc w:val="both"/>
        <w:rPr>
          <w:rFonts w:ascii="Times New Roman" w:hAnsi="Times New Roman" w:cs="Times New Roman"/>
          <w:sz w:val="24"/>
          <w:szCs w:val="24"/>
        </w:rPr>
      </w:pPr>
    </w:p>
    <w:p w:rsidR="004D7EE7" w:rsidRDefault="004D7EE7" w:rsidP="004D7EE7">
      <w:pPr>
        <w:pStyle w:val="13"/>
        <w:spacing w:after="0" w:line="240" w:lineRule="auto"/>
        <w:ind w:firstLine="0"/>
        <w:jc w:val="center"/>
        <w:rPr>
          <w:rFonts w:ascii="Times New Roman" w:hAnsi="Times New Roman" w:cs="Times New Roman"/>
          <w:b/>
          <w:bCs/>
          <w:sz w:val="24"/>
          <w:szCs w:val="24"/>
        </w:rPr>
      </w:pPr>
      <w:r w:rsidRPr="00E76267">
        <w:rPr>
          <w:rFonts w:ascii="Times New Roman" w:hAnsi="Times New Roman" w:cs="Times New Roman"/>
          <w:b/>
          <w:bCs/>
          <w:sz w:val="24"/>
          <w:szCs w:val="24"/>
        </w:rPr>
        <w:t>Р</w:t>
      </w:r>
      <w:r>
        <w:rPr>
          <w:rFonts w:ascii="Times New Roman" w:hAnsi="Times New Roman" w:cs="Times New Roman"/>
          <w:b/>
          <w:bCs/>
          <w:sz w:val="24"/>
          <w:szCs w:val="24"/>
        </w:rPr>
        <w:t>аздел</w:t>
      </w:r>
      <w:r w:rsidRPr="00E76267">
        <w:rPr>
          <w:rFonts w:ascii="Times New Roman" w:hAnsi="Times New Roman" w:cs="Times New Roman"/>
          <w:b/>
          <w:bCs/>
          <w:sz w:val="24"/>
          <w:szCs w:val="24"/>
        </w:rPr>
        <w:t xml:space="preserve"> 4. Ф</w:t>
      </w:r>
      <w:r>
        <w:rPr>
          <w:rFonts w:ascii="Times New Roman" w:hAnsi="Times New Roman" w:cs="Times New Roman"/>
          <w:b/>
          <w:bCs/>
          <w:sz w:val="24"/>
          <w:szCs w:val="24"/>
        </w:rPr>
        <w:t>ормы контроля за исполнением регламента</w:t>
      </w:r>
      <w:r w:rsidRPr="00E76267">
        <w:rPr>
          <w:rFonts w:ascii="Times New Roman" w:hAnsi="Times New Roman" w:cs="Times New Roman"/>
          <w:b/>
          <w:bCs/>
          <w:sz w:val="24"/>
          <w:szCs w:val="24"/>
        </w:rPr>
        <w:t xml:space="preserve"> </w:t>
      </w:r>
    </w:p>
    <w:p w:rsidR="004D7EE7" w:rsidRDefault="004D7EE7" w:rsidP="004D7EE7">
      <w:pPr>
        <w:pStyle w:val="13"/>
        <w:spacing w:after="0" w:line="240" w:lineRule="auto"/>
        <w:ind w:firstLine="0"/>
        <w:jc w:val="center"/>
        <w:rPr>
          <w:rFonts w:ascii="Times New Roman" w:hAnsi="Times New Roman" w:cs="Times New Roman"/>
          <w:b/>
          <w:bCs/>
          <w:sz w:val="24"/>
          <w:szCs w:val="24"/>
        </w:rPr>
      </w:pPr>
    </w:p>
    <w:p w:rsidR="004D7EE7" w:rsidRDefault="004D7EE7" w:rsidP="004D7EE7">
      <w:pPr>
        <w:pStyle w:val="13"/>
        <w:spacing w:after="0"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Порядок осуществления текущего контроля за соблюдением и исполнением ответственными должностными лицами</w:t>
      </w:r>
      <w:r w:rsidRPr="00E76267">
        <w:rPr>
          <w:rFonts w:ascii="Times New Roman" w:hAnsi="Times New Roman" w:cs="Times New Roman"/>
          <w:b/>
          <w:bCs/>
          <w:sz w:val="24"/>
          <w:szCs w:val="24"/>
        </w:rPr>
        <w:t xml:space="preserve"> </w:t>
      </w:r>
      <w:r>
        <w:rPr>
          <w:rFonts w:ascii="Times New Roman" w:hAnsi="Times New Roman" w:cs="Times New Roman"/>
          <w:b/>
          <w:bCs/>
          <w:sz w:val="24"/>
          <w:szCs w:val="24"/>
        </w:rPr>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r w:rsidRPr="00E76267">
        <w:rPr>
          <w:rFonts w:ascii="Times New Roman" w:hAnsi="Times New Roman" w:cs="Times New Roman"/>
          <w:b/>
          <w:bCs/>
          <w:sz w:val="24"/>
          <w:szCs w:val="24"/>
        </w:rPr>
        <w:t xml:space="preserve"> </w:t>
      </w:r>
    </w:p>
    <w:p w:rsidR="004D7EE7" w:rsidRDefault="004D7EE7" w:rsidP="004D7EE7">
      <w:pPr>
        <w:pStyle w:val="13"/>
        <w:spacing w:after="0" w:line="240" w:lineRule="auto"/>
        <w:ind w:firstLine="0"/>
        <w:jc w:val="center"/>
        <w:rPr>
          <w:rFonts w:ascii="Times New Roman" w:hAnsi="Times New Roman" w:cs="Times New Roman"/>
          <w:b/>
          <w:bCs/>
          <w:sz w:val="24"/>
          <w:szCs w:val="24"/>
        </w:rPr>
      </w:pPr>
    </w:p>
    <w:p w:rsidR="004D7EE7" w:rsidRPr="00662524" w:rsidRDefault="004D7EE7" w:rsidP="00CB322B">
      <w:pPr>
        <w:autoSpaceDE w:val="0"/>
        <w:autoSpaceDN w:val="0"/>
        <w:adjustRightInd w:val="0"/>
        <w:spacing w:line="276" w:lineRule="auto"/>
        <w:jc w:val="both"/>
        <w:rPr>
          <w:kern w:val="2"/>
          <w:lang w:eastAsia="ko-KR"/>
        </w:rPr>
      </w:pPr>
      <w:r>
        <w:t xml:space="preserve">         4.1. </w:t>
      </w:r>
      <w:r w:rsidRPr="008811E6">
        <w:rPr>
          <w:kern w:val="2"/>
          <w:lang w:eastAsia="ko-KR"/>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w:t>
      </w:r>
      <w:r w:rsidR="00CB322B" w:rsidRPr="008811E6">
        <w:rPr>
          <w:kern w:val="2"/>
          <w:lang w:eastAsia="ko-KR"/>
        </w:rPr>
        <w:t>должностными лицами администрации,</w:t>
      </w:r>
      <w:r w:rsidRPr="008811E6">
        <w:rPr>
          <w:kern w:val="2"/>
          <w:lang w:eastAsia="ko-KR"/>
        </w:rPr>
        <w:t xml:space="preserve"> осуществляется должностными лицами администрации, наделенными соответствующими полномочиями, путем рассмотрения отчетов должностных лиц администрации, а также рассмотрения жалоб заявителей </w:t>
      </w:r>
      <w:r w:rsidRPr="008811E6">
        <w:rPr>
          <w:kern w:val="2"/>
        </w:rPr>
        <w:t>или их представителей</w:t>
      </w:r>
      <w:r w:rsidRPr="008811E6">
        <w:rPr>
          <w:kern w:val="2"/>
          <w:lang w:eastAsia="ko-KR"/>
        </w:rPr>
        <w:t>.</w:t>
      </w:r>
    </w:p>
    <w:p w:rsidR="004D7EE7" w:rsidRDefault="004D7EE7" w:rsidP="00CB322B">
      <w:pPr>
        <w:autoSpaceDE w:val="0"/>
        <w:autoSpaceDN w:val="0"/>
        <w:adjustRightInd w:val="0"/>
        <w:spacing w:line="276" w:lineRule="auto"/>
        <w:ind w:firstLine="709"/>
        <w:jc w:val="both"/>
        <w:rPr>
          <w:color w:val="000000" w:themeColor="text1"/>
        </w:rPr>
      </w:pPr>
      <w:r w:rsidRPr="00CB1F48">
        <w:rPr>
          <w:color w:val="000000" w:themeColor="text1"/>
        </w:rPr>
        <w:t xml:space="preserve">Контроль со стороны граждан, их объединений и организаций осуществляется путем участия в опросах (в том числе электронных), форумах и анкетировании по вопросам удовлетворенности полнотой и качеством предоставления муниципальной услуги, соблюдения положений Административного регламента, сроков и последовательности </w:t>
      </w:r>
      <w:r w:rsidRPr="00CB1F48">
        <w:rPr>
          <w:color w:val="000000" w:themeColor="text1"/>
        </w:rPr>
        <w:lastRenderedPageBreak/>
        <w:t>административных процедур и административных действий, предусмотренных Административным регламентом.</w:t>
      </w:r>
    </w:p>
    <w:p w:rsidR="004D7EE7" w:rsidRDefault="004D7EE7" w:rsidP="00CB322B">
      <w:pPr>
        <w:autoSpaceDE w:val="0"/>
        <w:autoSpaceDN w:val="0"/>
        <w:adjustRightInd w:val="0"/>
        <w:spacing w:line="276" w:lineRule="auto"/>
        <w:jc w:val="both"/>
        <w:rPr>
          <w:kern w:val="2"/>
          <w:lang w:eastAsia="ko-KR"/>
        </w:rPr>
      </w:pPr>
      <w:r>
        <w:rPr>
          <w:color w:val="000000" w:themeColor="text1"/>
        </w:rPr>
        <w:t xml:space="preserve">          4.2. </w:t>
      </w:r>
      <w:r w:rsidRPr="008811E6">
        <w:rPr>
          <w:kern w:val="2"/>
          <w:lang w:eastAsia="ko-KR"/>
        </w:rPr>
        <w:t>Текущий контроль осуществляется на постоянной основе.</w:t>
      </w:r>
    </w:p>
    <w:p w:rsidR="004D7EE7" w:rsidRDefault="004D7EE7" w:rsidP="004D7EE7">
      <w:pPr>
        <w:autoSpaceDE w:val="0"/>
        <w:autoSpaceDN w:val="0"/>
        <w:adjustRightInd w:val="0"/>
        <w:jc w:val="both"/>
        <w:rPr>
          <w:kern w:val="2"/>
          <w:lang w:eastAsia="ko-KR"/>
        </w:rPr>
      </w:pPr>
    </w:p>
    <w:p w:rsidR="004D7EE7" w:rsidRPr="00E76267" w:rsidRDefault="004D7EE7" w:rsidP="004D7EE7">
      <w:pPr>
        <w:pStyle w:val="13"/>
        <w:spacing w:after="440" w:line="252" w:lineRule="auto"/>
        <w:ind w:firstLine="0"/>
        <w:jc w:val="center"/>
        <w:rPr>
          <w:rFonts w:ascii="Times New Roman" w:hAnsi="Times New Roman" w:cs="Times New Roman"/>
          <w:sz w:val="24"/>
          <w:szCs w:val="24"/>
        </w:rPr>
      </w:pPr>
      <w:r>
        <w:rPr>
          <w:rFonts w:ascii="Times New Roman" w:hAnsi="Times New Roman" w:cs="Times New Roman"/>
          <w:b/>
          <w:bCs/>
          <w:sz w:val="24"/>
          <w:szCs w:val="24"/>
        </w:rPr>
        <w:t xml:space="preserve">Порядок и периодичность осуществления плановых и внеплановых проверок полноты и качества предоставления муниципальной </w:t>
      </w:r>
      <w:r w:rsidR="00CB322B">
        <w:rPr>
          <w:rFonts w:ascii="Times New Roman" w:hAnsi="Times New Roman" w:cs="Times New Roman"/>
          <w:b/>
          <w:bCs/>
          <w:sz w:val="24"/>
          <w:szCs w:val="24"/>
        </w:rPr>
        <w:t>услуги</w:t>
      </w:r>
      <w:r w:rsidR="00CB322B" w:rsidRPr="00E76267">
        <w:rPr>
          <w:rFonts w:ascii="Times New Roman" w:hAnsi="Times New Roman" w:cs="Times New Roman"/>
          <w:b/>
          <w:bCs/>
          <w:sz w:val="24"/>
          <w:szCs w:val="24"/>
        </w:rPr>
        <w:t xml:space="preserve">, </w:t>
      </w:r>
      <w:r w:rsidR="00CB322B">
        <w:rPr>
          <w:rFonts w:ascii="Times New Roman" w:hAnsi="Times New Roman" w:cs="Times New Roman"/>
          <w:b/>
          <w:bCs/>
          <w:sz w:val="24"/>
          <w:szCs w:val="24"/>
        </w:rPr>
        <w:t>в</w:t>
      </w:r>
      <w:r>
        <w:rPr>
          <w:rFonts w:ascii="Times New Roman" w:hAnsi="Times New Roman" w:cs="Times New Roman"/>
          <w:b/>
          <w:bCs/>
          <w:sz w:val="24"/>
          <w:szCs w:val="24"/>
        </w:rPr>
        <w:t xml:space="preserve"> том числе порядок и формы контроля за полнотой и качеством предоставления муниципальной услуги</w:t>
      </w:r>
      <w:r w:rsidRPr="00E76267">
        <w:rPr>
          <w:rFonts w:ascii="Times New Roman" w:hAnsi="Times New Roman" w:cs="Times New Roman"/>
          <w:b/>
          <w:bCs/>
          <w:sz w:val="24"/>
          <w:szCs w:val="24"/>
        </w:rPr>
        <w:t xml:space="preserve"> </w:t>
      </w:r>
    </w:p>
    <w:p w:rsidR="004D7EE7" w:rsidRDefault="004D7EE7" w:rsidP="00CB322B">
      <w:pPr>
        <w:autoSpaceDE w:val="0"/>
        <w:autoSpaceDN w:val="0"/>
        <w:adjustRightInd w:val="0"/>
        <w:spacing w:line="276" w:lineRule="auto"/>
        <w:jc w:val="both"/>
        <w:rPr>
          <w:kern w:val="2"/>
          <w:lang w:eastAsia="ko-KR"/>
        </w:rPr>
      </w:pPr>
      <w:r>
        <w:t xml:space="preserve">          4.3. </w:t>
      </w:r>
      <w:r w:rsidRPr="008811E6">
        <w:rPr>
          <w:kern w:val="2"/>
          <w:lang w:eastAsia="ko-KR"/>
        </w:rPr>
        <w:t xml:space="preserve">Контроль за полнотой и качеством предоставления должностными лицами администрации муниципальной услуги осуществляется в форме </w:t>
      </w:r>
      <w:bookmarkStart w:id="12" w:name="Par427"/>
      <w:bookmarkEnd w:id="12"/>
      <w:r w:rsidRPr="008811E6">
        <w:rPr>
          <w:kern w:val="2"/>
          <w:lang w:eastAsia="ko-KR"/>
        </w:rPr>
        <w:t>плановых и внеплановых проверок.</w:t>
      </w:r>
    </w:p>
    <w:p w:rsidR="004D7EE7" w:rsidRPr="008811E6" w:rsidRDefault="004D7EE7" w:rsidP="00CB322B">
      <w:pPr>
        <w:autoSpaceDE w:val="0"/>
        <w:autoSpaceDN w:val="0"/>
        <w:adjustRightInd w:val="0"/>
        <w:spacing w:line="276" w:lineRule="auto"/>
        <w:jc w:val="both"/>
        <w:rPr>
          <w:kern w:val="2"/>
          <w:lang w:eastAsia="ko-KR"/>
        </w:rPr>
      </w:pPr>
      <w:r>
        <w:rPr>
          <w:kern w:val="2"/>
          <w:lang w:eastAsia="ko-KR"/>
        </w:rPr>
        <w:t xml:space="preserve">       </w:t>
      </w:r>
      <w:r>
        <w:t xml:space="preserve">   4.4. </w:t>
      </w:r>
      <w:r w:rsidRPr="008811E6">
        <w:rPr>
          <w:kern w:val="2"/>
        </w:rPr>
        <w:t>Плановые поверки осуществляются на основании планов работы администрации.</w:t>
      </w:r>
    </w:p>
    <w:p w:rsidR="004D7EE7" w:rsidRDefault="004D7EE7" w:rsidP="00CB322B">
      <w:pPr>
        <w:tabs>
          <w:tab w:val="num" w:pos="1715"/>
        </w:tabs>
        <w:autoSpaceDE w:val="0"/>
        <w:autoSpaceDN w:val="0"/>
        <w:adjustRightInd w:val="0"/>
        <w:spacing w:line="276" w:lineRule="auto"/>
        <w:jc w:val="both"/>
        <w:rPr>
          <w:kern w:val="2"/>
        </w:rPr>
      </w:pPr>
      <w:r>
        <w:rPr>
          <w:kern w:val="2"/>
        </w:rPr>
        <w:t xml:space="preserve">         </w:t>
      </w:r>
      <w:r w:rsidRPr="008811E6">
        <w:rPr>
          <w:kern w:val="2"/>
        </w:rPr>
        <w:t>Внеплановые проверки осуществляются по решению главы администрации в связи с проверкой устранения ранее выявленных нарушений, а также в случае получения жалоб на действия (бездействие) должностных лиц администрации при предоставлении муниципальной услуги.</w:t>
      </w:r>
    </w:p>
    <w:p w:rsidR="004D7EE7" w:rsidRDefault="004D7EE7" w:rsidP="00CB322B">
      <w:pPr>
        <w:tabs>
          <w:tab w:val="num" w:pos="1715"/>
        </w:tabs>
        <w:autoSpaceDE w:val="0"/>
        <w:autoSpaceDN w:val="0"/>
        <w:adjustRightInd w:val="0"/>
        <w:spacing w:line="276" w:lineRule="auto"/>
        <w:jc w:val="both"/>
        <w:rPr>
          <w:kern w:val="2"/>
        </w:rPr>
      </w:pPr>
      <w:r>
        <w:rPr>
          <w:kern w:val="2"/>
        </w:rPr>
        <w:t xml:space="preserve">          4.5. </w:t>
      </w:r>
      <w:r w:rsidRPr="008811E6">
        <w:rPr>
          <w:kern w:val="2"/>
        </w:rPr>
        <w:t>Контроль за полнотой и качеством предоставления должностными лицами администрации муниципальной услуги осуществляется комиссией по контролю за полнотой и качеством предоставления муниципальных услуг администрации, состав и порядок деятельности которой утверждается правовым актом администрации.</w:t>
      </w:r>
    </w:p>
    <w:p w:rsidR="004D7EE7" w:rsidRPr="008811E6" w:rsidRDefault="004D7EE7" w:rsidP="00CB322B">
      <w:pPr>
        <w:tabs>
          <w:tab w:val="num" w:pos="1715"/>
        </w:tabs>
        <w:autoSpaceDE w:val="0"/>
        <w:autoSpaceDN w:val="0"/>
        <w:adjustRightInd w:val="0"/>
        <w:spacing w:line="276" w:lineRule="auto"/>
        <w:jc w:val="both"/>
        <w:rPr>
          <w:kern w:val="2"/>
        </w:rPr>
      </w:pPr>
      <w:r>
        <w:rPr>
          <w:kern w:val="2"/>
        </w:rPr>
        <w:t xml:space="preserve">          4.6. </w:t>
      </w:r>
      <w:r w:rsidRPr="008811E6">
        <w:rPr>
          <w:kern w:val="2"/>
        </w:rPr>
        <w:t>Срок проведения проверки и оформления акта проверки составляет 30 календарных дней со дня начала проверки. Днем начала проверки считается день принятия решения о назначении проверки.</w:t>
      </w:r>
    </w:p>
    <w:p w:rsidR="004D7EE7" w:rsidRPr="008811E6" w:rsidRDefault="004D7EE7" w:rsidP="00CB322B">
      <w:pPr>
        <w:tabs>
          <w:tab w:val="num" w:pos="1715"/>
        </w:tabs>
        <w:autoSpaceDE w:val="0"/>
        <w:autoSpaceDN w:val="0"/>
        <w:adjustRightInd w:val="0"/>
        <w:spacing w:line="276" w:lineRule="auto"/>
        <w:ind w:firstLine="709"/>
        <w:jc w:val="both"/>
        <w:rPr>
          <w:kern w:val="2"/>
        </w:rPr>
      </w:pPr>
      <w:r w:rsidRPr="008811E6">
        <w:rPr>
          <w:kern w:val="2"/>
        </w:rPr>
        <w:t>В случае поступления жалобы на решения, действия (бездействие) должностных лиц администрации при предоставлении муниципальной услуги глава администрации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w:t>
      </w:r>
    </w:p>
    <w:p w:rsidR="004D7EE7" w:rsidRPr="008811E6" w:rsidRDefault="004D7EE7" w:rsidP="00CB322B">
      <w:pPr>
        <w:tabs>
          <w:tab w:val="num" w:pos="1715"/>
        </w:tabs>
        <w:autoSpaceDE w:val="0"/>
        <w:autoSpaceDN w:val="0"/>
        <w:adjustRightInd w:val="0"/>
        <w:spacing w:line="276" w:lineRule="auto"/>
        <w:ind w:firstLine="709"/>
        <w:jc w:val="both"/>
        <w:rPr>
          <w:kern w:val="2"/>
        </w:rPr>
      </w:pPr>
      <w:r w:rsidRPr="008811E6">
        <w:rPr>
          <w:kern w:val="2"/>
        </w:rPr>
        <w:t>Срок проведения проверки и оформления акта проверки в указанном случае устанавливается в пределах сроков, определенных статьей 11</w:t>
      </w:r>
      <w:r w:rsidRPr="008811E6">
        <w:rPr>
          <w:kern w:val="2"/>
          <w:vertAlign w:val="superscript"/>
        </w:rPr>
        <w:t>2</w:t>
      </w:r>
      <w:r w:rsidRPr="008811E6">
        <w:rPr>
          <w:kern w:val="2"/>
        </w:rPr>
        <w:t xml:space="preserve"> Федерального закона от 27 июля 2010 года № 210</w:t>
      </w:r>
      <w:r w:rsidRPr="008811E6">
        <w:rPr>
          <w:kern w:val="2"/>
        </w:rPr>
        <w:noBreakHyphen/>
        <w:t>ФЗ «Об организации предоставления государственных и муниципальных услуг». Срок проведения проверки и оформления акта проверки в указанном случае устанавливается в пределах сроков, определенных статьей 11</w:t>
      </w:r>
      <w:r w:rsidRPr="008811E6">
        <w:rPr>
          <w:kern w:val="2"/>
          <w:vertAlign w:val="superscript"/>
        </w:rPr>
        <w:t>2</w:t>
      </w:r>
      <w:r w:rsidRPr="008811E6">
        <w:rPr>
          <w:kern w:val="2"/>
        </w:rPr>
        <w:t xml:space="preserve"> Федерального закона от 27 июля 2010 года № 210-ФЗ «Об организации предоставления государственных и муниципальных услуг».</w:t>
      </w:r>
    </w:p>
    <w:p w:rsidR="004D7EE7" w:rsidRDefault="004D7EE7" w:rsidP="004D7EE7">
      <w:pPr>
        <w:tabs>
          <w:tab w:val="num" w:pos="1715"/>
        </w:tabs>
        <w:autoSpaceDE w:val="0"/>
        <w:autoSpaceDN w:val="0"/>
        <w:adjustRightInd w:val="0"/>
        <w:jc w:val="both"/>
        <w:rPr>
          <w:kern w:val="2"/>
        </w:rPr>
      </w:pPr>
    </w:p>
    <w:p w:rsidR="004D7EE7" w:rsidRPr="009B051F" w:rsidRDefault="004D7EE7" w:rsidP="004D7EE7">
      <w:pPr>
        <w:pStyle w:val="13"/>
        <w:tabs>
          <w:tab w:val="left" w:pos="785"/>
        </w:tabs>
        <w:spacing w:after="440" w:line="276" w:lineRule="auto"/>
        <w:ind w:firstLine="0"/>
        <w:jc w:val="center"/>
        <w:rPr>
          <w:rFonts w:ascii="Times New Roman" w:eastAsia="Times New Roman" w:hAnsi="Times New Roman" w:cs="Times New Roman"/>
          <w:b/>
          <w:kern w:val="2"/>
          <w:sz w:val="24"/>
          <w:szCs w:val="24"/>
        </w:rPr>
      </w:pPr>
      <w:r w:rsidRPr="009B051F">
        <w:rPr>
          <w:rFonts w:ascii="Times New Roman" w:eastAsia="Times New Roman" w:hAnsi="Times New Roman" w:cs="Times New Roman"/>
          <w:b/>
          <w:kern w:val="2"/>
          <w:sz w:val="24"/>
          <w:szCs w:val="24"/>
        </w:rPr>
        <w:t>Ответственность должностных лиц администрации</w:t>
      </w:r>
      <w:r w:rsidRPr="009B051F">
        <w:rPr>
          <w:rFonts w:ascii="Times New Roman" w:eastAsia="Times New Roman" w:hAnsi="Times New Roman" w:cs="Times New Roman"/>
          <w:b/>
          <w:kern w:val="2"/>
          <w:sz w:val="24"/>
          <w:szCs w:val="24"/>
        </w:rPr>
        <w:br/>
        <w:t>за решения и действия (бездействие), принимаемые (осуществляемые)</w:t>
      </w:r>
      <w:r w:rsidRPr="009B051F">
        <w:rPr>
          <w:rFonts w:ascii="Times New Roman" w:eastAsia="Times New Roman" w:hAnsi="Times New Roman" w:cs="Times New Roman"/>
          <w:b/>
          <w:kern w:val="2"/>
          <w:sz w:val="24"/>
          <w:szCs w:val="24"/>
        </w:rPr>
        <w:br/>
        <w:t>ими в ходе предоставления муниципальной услуги</w:t>
      </w:r>
    </w:p>
    <w:p w:rsidR="004D7EE7" w:rsidRDefault="004D7EE7" w:rsidP="00CB322B">
      <w:pPr>
        <w:pStyle w:val="13"/>
        <w:tabs>
          <w:tab w:val="left" w:pos="931"/>
        </w:tabs>
        <w:spacing w:after="0" w:line="276" w:lineRule="auto"/>
        <w:ind w:firstLine="0"/>
        <w:jc w:val="both"/>
        <w:rPr>
          <w:rFonts w:ascii="Times New Roman" w:eastAsia="Times New Roman" w:hAnsi="Times New Roman" w:cs="Times New Roman"/>
          <w:kern w:val="2"/>
          <w:sz w:val="24"/>
          <w:szCs w:val="24"/>
          <w:lang w:eastAsia="ko-KR"/>
        </w:rPr>
      </w:pPr>
      <w:r>
        <w:rPr>
          <w:rFonts w:ascii="Times New Roman" w:hAnsi="Times New Roman" w:cs="Times New Roman"/>
          <w:sz w:val="24"/>
          <w:szCs w:val="24"/>
        </w:rPr>
        <w:t xml:space="preserve">         4.7. </w:t>
      </w:r>
      <w:r w:rsidRPr="008811E6">
        <w:rPr>
          <w:rFonts w:ascii="Times New Roman" w:eastAsia="Times New Roman" w:hAnsi="Times New Roman" w:cs="Times New Roman"/>
          <w:kern w:val="2"/>
          <w:sz w:val="24"/>
          <w:szCs w:val="24"/>
          <w:lang w:eastAsia="ko-KR"/>
        </w:rPr>
        <w:t xml:space="preserve">Обязанность соблюдения положений </w:t>
      </w:r>
      <w:r w:rsidRPr="008811E6">
        <w:rPr>
          <w:rFonts w:ascii="Times New Roman" w:eastAsia="Calibri" w:hAnsi="Times New Roman" w:cs="Times New Roman"/>
          <w:kern w:val="2"/>
          <w:sz w:val="24"/>
          <w:szCs w:val="24"/>
        </w:rPr>
        <w:t xml:space="preserve">настоящего </w:t>
      </w:r>
      <w:r w:rsidRPr="008811E6">
        <w:rPr>
          <w:rFonts w:ascii="Times New Roman" w:eastAsia="Times New Roman" w:hAnsi="Times New Roman" w:cs="Times New Roman"/>
          <w:kern w:val="2"/>
          <w:sz w:val="24"/>
          <w:szCs w:val="24"/>
          <w:lang w:eastAsia="ko-KR"/>
        </w:rPr>
        <w:t>административного регламента закрепляется в должностных инструкциях должностных лиц администрации.</w:t>
      </w:r>
    </w:p>
    <w:p w:rsidR="004D7EE7" w:rsidRDefault="004D7EE7" w:rsidP="00CB322B">
      <w:pPr>
        <w:pStyle w:val="13"/>
        <w:tabs>
          <w:tab w:val="left" w:pos="931"/>
        </w:tabs>
        <w:spacing w:after="0" w:line="276" w:lineRule="auto"/>
        <w:ind w:firstLine="0"/>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 xml:space="preserve">         4.8. </w:t>
      </w:r>
      <w:r w:rsidRPr="008811E6">
        <w:rPr>
          <w:rFonts w:ascii="Times New Roman" w:eastAsia="Times New Roman" w:hAnsi="Times New Roman" w:cs="Times New Roman"/>
          <w:kern w:val="2"/>
          <w:sz w:val="24"/>
          <w:szCs w:val="24"/>
          <w:lang w:eastAsia="ko-KR"/>
        </w:rPr>
        <w:t xml:space="preserve">При выявлении нарушений прав заявителей или их представителей в связи с исполнением </w:t>
      </w:r>
      <w:r w:rsidRPr="008811E6">
        <w:rPr>
          <w:rFonts w:ascii="Times New Roman" w:eastAsia="Calibri" w:hAnsi="Times New Roman" w:cs="Times New Roman"/>
          <w:kern w:val="2"/>
          <w:sz w:val="24"/>
          <w:szCs w:val="24"/>
        </w:rPr>
        <w:t xml:space="preserve">настоящего </w:t>
      </w:r>
      <w:r w:rsidRPr="008811E6">
        <w:rPr>
          <w:rFonts w:ascii="Times New Roman" w:eastAsia="Times New Roman" w:hAnsi="Times New Roman" w:cs="Times New Roman"/>
          <w:kern w:val="2"/>
          <w:sz w:val="24"/>
          <w:szCs w:val="24"/>
          <w:lang w:eastAsia="ko-KR"/>
        </w:rPr>
        <w:t>административного регламента виновные в нарушении должностные лица администрации привлекаются к ответственности в соответствии с законодательством Российской Федерации.</w:t>
      </w:r>
    </w:p>
    <w:p w:rsidR="004D7EE7" w:rsidRDefault="004D7EE7" w:rsidP="004D7EE7">
      <w:pPr>
        <w:pStyle w:val="13"/>
        <w:tabs>
          <w:tab w:val="left" w:pos="1928"/>
        </w:tabs>
        <w:spacing w:after="0" w:line="240" w:lineRule="auto"/>
        <w:ind w:firstLine="0"/>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ab/>
      </w:r>
    </w:p>
    <w:p w:rsidR="004D7EE7" w:rsidRDefault="004D7EE7" w:rsidP="004D7EE7">
      <w:pPr>
        <w:ind w:firstLine="709"/>
        <w:jc w:val="center"/>
        <w:outlineLvl w:val="2"/>
        <w:rPr>
          <w:b/>
        </w:rPr>
      </w:pPr>
      <w:r w:rsidRPr="0046682E">
        <w:rPr>
          <w:b/>
        </w:rPr>
        <w:lastRenderedPageBreak/>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4D7EE7" w:rsidRPr="0046682E" w:rsidRDefault="004D7EE7" w:rsidP="004D7EE7">
      <w:pPr>
        <w:ind w:firstLine="709"/>
        <w:jc w:val="center"/>
        <w:outlineLvl w:val="2"/>
        <w:rPr>
          <w:b/>
        </w:rPr>
      </w:pPr>
    </w:p>
    <w:p w:rsidR="004D7EE7" w:rsidRPr="004C0238" w:rsidRDefault="004D7EE7" w:rsidP="00CB322B">
      <w:pPr>
        <w:adjustRightInd w:val="0"/>
        <w:spacing w:line="276" w:lineRule="auto"/>
        <w:ind w:firstLine="709"/>
        <w:jc w:val="both"/>
      </w:pPr>
      <w:r>
        <w:t xml:space="preserve">  </w:t>
      </w:r>
      <w:r w:rsidRPr="004C0238">
        <w:t>4.9.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4D7EE7" w:rsidRPr="004C0238" w:rsidRDefault="004D7EE7" w:rsidP="00CB322B">
      <w:pPr>
        <w:adjustRightInd w:val="0"/>
        <w:spacing w:line="276" w:lineRule="auto"/>
        <w:ind w:right="-2" w:firstLine="709"/>
        <w:jc w:val="both"/>
      </w:pPr>
      <w:r w:rsidRPr="004C0238">
        <w:t>Граждане, их объединения и организации также имеют право:</w:t>
      </w:r>
    </w:p>
    <w:p w:rsidR="004D7EE7" w:rsidRPr="004C0238" w:rsidRDefault="004D7EE7" w:rsidP="00D608DF">
      <w:pPr>
        <w:pStyle w:val="ab"/>
        <w:widowControl w:val="0"/>
        <w:numPr>
          <w:ilvl w:val="0"/>
          <w:numId w:val="24"/>
        </w:numPr>
        <w:autoSpaceDE w:val="0"/>
        <w:autoSpaceDN w:val="0"/>
        <w:adjustRightInd w:val="0"/>
        <w:spacing w:after="0"/>
        <w:ind w:left="0" w:right="-2" w:firstLine="709"/>
        <w:contextualSpacing w:val="0"/>
        <w:jc w:val="both"/>
        <w:rPr>
          <w:rFonts w:ascii="Times New Roman" w:hAnsi="Times New Roman" w:cs="Times New Roman"/>
        </w:rPr>
      </w:pPr>
      <w:r w:rsidRPr="004C0238">
        <w:rPr>
          <w:rFonts w:ascii="Times New Roman" w:hAnsi="Times New Roman" w:cs="Times New Roman"/>
        </w:rPr>
        <w:t>направлять замечания и предложения по улучшению доступности и качества предоставления услуги;</w:t>
      </w:r>
    </w:p>
    <w:p w:rsidR="004D7EE7" w:rsidRDefault="004D7EE7" w:rsidP="00D608DF">
      <w:pPr>
        <w:pStyle w:val="ab"/>
        <w:widowControl w:val="0"/>
        <w:numPr>
          <w:ilvl w:val="0"/>
          <w:numId w:val="24"/>
        </w:numPr>
        <w:autoSpaceDE w:val="0"/>
        <w:autoSpaceDN w:val="0"/>
        <w:adjustRightInd w:val="0"/>
        <w:spacing w:after="0"/>
        <w:ind w:left="0" w:right="-2" w:firstLine="709"/>
        <w:contextualSpacing w:val="0"/>
        <w:jc w:val="both"/>
        <w:rPr>
          <w:rFonts w:ascii="Times New Roman" w:hAnsi="Times New Roman" w:cs="Times New Roman"/>
        </w:rPr>
      </w:pPr>
      <w:r w:rsidRPr="004C0238">
        <w:rPr>
          <w:rFonts w:ascii="Times New Roman" w:hAnsi="Times New Roman" w:cs="Times New Roman"/>
        </w:rPr>
        <w:t>вносить предложения о мерах по устранению нарушений настоящего Административного регламента.</w:t>
      </w:r>
    </w:p>
    <w:p w:rsidR="004D7EE7" w:rsidRDefault="004D7EE7" w:rsidP="00CB322B">
      <w:pPr>
        <w:pStyle w:val="13"/>
        <w:tabs>
          <w:tab w:val="left" w:pos="931"/>
        </w:tabs>
        <w:spacing w:after="0" w:line="276" w:lineRule="auto"/>
        <w:ind w:firstLine="0"/>
        <w:jc w:val="both"/>
        <w:rPr>
          <w:rFonts w:ascii="Times New Roman" w:eastAsia="Times New Roman" w:hAnsi="Times New Roman" w:cs="Times New Roman"/>
          <w:kern w:val="2"/>
          <w:sz w:val="24"/>
          <w:szCs w:val="24"/>
        </w:rPr>
      </w:pPr>
      <w:r w:rsidRPr="004C023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C0238">
        <w:rPr>
          <w:rFonts w:ascii="Times New Roman" w:hAnsi="Times New Roman" w:cs="Times New Roman"/>
          <w:sz w:val="24"/>
          <w:szCs w:val="24"/>
        </w:rPr>
        <w:t xml:space="preserve">   4</w:t>
      </w:r>
      <w:r>
        <w:rPr>
          <w:rFonts w:ascii="Times New Roman" w:hAnsi="Times New Roman" w:cs="Times New Roman"/>
          <w:sz w:val="24"/>
          <w:szCs w:val="24"/>
        </w:rPr>
        <w:t xml:space="preserve">.10. </w:t>
      </w:r>
      <w:r w:rsidRPr="008811E6">
        <w:rPr>
          <w:rFonts w:ascii="Times New Roman" w:eastAsia="Times New Roman" w:hAnsi="Times New Roman" w:cs="Times New Roman"/>
          <w:kern w:val="2"/>
          <w:sz w:val="24"/>
          <w:szCs w:val="24"/>
        </w:rPr>
        <w:t xml:space="preserve">Информацию, указанную в пункте </w:t>
      </w:r>
      <w:r>
        <w:rPr>
          <w:rFonts w:ascii="Times New Roman" w:eastAsia="Times New Roman" w:hAnsi="Times New Roman" w:cs="Times New Roman"/>
          <w:kern w:val="2"/>
          <w:sz w:val="24"/>
          <w:szCs w:val="24"/>
        </w:rPr>
        <w:t>4.9.</w:t>
      </w:r>
      <w:r w:rsidRPr="008811E6">
        <w:rPr>
          <w:rFonts w:ascii="Times New Roman" w:eastAsia="Times New Roman" w:hAnsi="Times New Roman" w:cs="Times New Roman"/>
          <w:kern w:val="2"/>
          <w:sz w:val="24"/>
          <w:szCs w:val="24"/>
        </w:rPr>
        <w:t xml:space="preserve"> </w:t>
      </w:r>
      <w:r w:rsidRPr="008811E6">
        <w:rPr>
          <w:rFonts w:ascii="Times New Roman" w:eastAsia="Calibri" w:hAnsi="Times New Roman" w:cs="Times New Roman"/>
          <w:kern w:val="2"/>
          <w:sz w:val="24"/>
          <w:szCs w:val="24"/>
        </w:rPr>
        <w:t xml:space="preserve">настоящего </w:t>
      </w:r>
      <w:r w:rsidRPr="008811E6">
        <w:rPr>
          <w:rFonts w:ascii="Times New Roman" w:eastAsia="Times New Roman" w:hAnsi="Times New Roman" w:cs="Times New Roman"/>
          <w:kern w:val="2"/>
          <w:sz w:val="24"/>
          <w:szCs w:val="24"/>
        </w:rPr>
        <w:t>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на адрес электронной почты администрации.</w:t>
      </w:r>
    </w:p>
    <w:p w:rsidR="004D7EE7" w:rsidRPr="008811E6" w:rsidRDefault="00CB322B" w:rsidP="00CB322B">
      <w:pPr>
        <w:autoSpaceDE w:val="0"/>
        <w:autoSpaceDN w:val="0"/>
        <w:adjustRightInd w:val="0"/>
        <w:spacing w:line="276" w:lineRule="auto"/>
        <w:ind w:firstLine="709"/>
        <w:jc w:val="both"/>
        <w:rPr>
          <w:kern w:val="2"/>
          <w:lang w:eastAsia="ko-KR"/>
        </w:rPr>
      </w:pPr>
      <w:r>
        <w:rPr>
          <w:kern w:val="2"/>
        </w:rPr>
        <w:t xml:space="preserve">4.11.  </w:t>
      </w:r>
      <w:r w:rsidR="004D7EE7" w:rsidRPr="008811E6">
        <w:rPr>
          <w:kern w:val="2"/>
        </w:rPr>
        <w:t>Срок рассмотрения обращений со стороны граждан, их объединений и организаций составляет 30 календарных дней с момента их регистрации.</w:t>
      </w:r>
    </w:p>
    <w:p w:rsidR="004D7EE7" w:rsidRPr="008811E6" w:rsidRDefault="004D7EE7" w:rsidP="00CB322B">
      <w:pPr>
        <w:autoSpaceDE w:val="0"/>
        <w:autoSpaceDN w:val="0"/>
        <w:adjustRightInd w:val="0"/>
        <w:spacing w:line="276" w:lineRule="auto"/>
        <w:ind w:firstLine="709"/>
        <w:jc w:val="both"/>
        <w:rPr>
          <w:kern w:val="2"/>
          <w:lang w:eastAsia="ko-KR"/>
        </w:rPr>
      </w:pPr>
      <w:r w:rsidRPr="008811E6">
        <w:rPr>
          <w:kern w:val="2"/>
        </w:rPr>
        <w:t xml:space="preserve">Днем регистрации обращения является день его поступления в администрацию (до </w:t>
      </w:r>
      <w:r w:rsidR="00CB322B">
        <w:rPr>
          <w:kern w:val="2"/>
        </w:rPr>
        <w:t>17</w:t>
      </w:r>
      <w:r w:rsidRPr="008811E6">
        <w:rPr>
          <w:kern w:val="2"/>
        </w:rPr>
        <w:t>-</w:t>
      </w:r>
      <w:r w:rsidR="00CB322B">
        <w:rPr>
          <w:kern w:val="2"/>
        </w:rPr>
        <w:t>15</w:t>
      </w:r>
      <w:r w:rsidRPr="008811E6">
        <w:rPr>
          <w:kern w:val="2"/>
        </w:rPr>
        <w:t xml:space="preserve">). При поступлении обращения в администрацию </w:t>
      </w:r>
      <w:r w:rsidR="00CB322B">
        <w:rPr>
          <w:kern w:val="2"/>
        </w:rPr>
        <w:t>Калевальского</w:t>
      </w:r>
      <w:r w:rsidRPr="008811E6">
        <w:rPr>
          <w:kern w:val="2"/>
        </w:rPr>
        <w:t xml:space="preserve"> муниципального </w:t>
      </w:r>
      <w:proofErr w:type="gramStart"/>
      <w:r w:rsidRPr="008811E6">
        <w:rPr>
          <w:kern w:val="2"/>
        </w:rPr>
        <w:t>района  его</w:t>
      </w:r>
      <w:proofErr w:type="gramEnd"/>
      <w:r w:rsidRPr="008811E6">
        <w:rPr>
          <w:kern w:val="2"/>
        </w:rPr>
        <w:t xml:space="preserve"> регистрация происходит следующим рабочим днем.</w:t>
      </w:r>
    </w:p>
    <w:p w:rsidR="004D7EE7" w:rsidRDefault="004D7EE7" w:rsidP="004D7EE7">
      <w:pPr>
        <w:pStyle w:val="13"/>
        <w:tabs>
          <w:tab w:val="left" w:pos="931"/>
        </w:tabs>
        <w:spacing w:after="0" w:line="240" w:lineRule="auto"/>
        <w:ind w:firstLine="0"/>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  </w:t>
      </w:r>
    </w:p>
    <w:p w:rsidR="004D7EE7" w:rsidRDefault="004D7EE7" w:rsidP="004D7EE7">
      <w:pPr>
        <w:pStyle w:val="13"/>
        <w:spacing w:after="0" w:line="240" w:lineRule="auto"/>
        <w:ind w:firstLine="0"/>
        <w:jc w:val="center"/>
        <w:rPr>
          <w:rFonts w:ascii="Times New Roman" w:hAnsi="Times New Roman" w:cs="Times New Roman"/>
          <w:b/>
          <w:bCs/>
          <w:sz w:val="24"/>
          <w:szCs w:val="24"/>
        </w:rPr>
      </w:pPr>
    </w:p>
    <w:p w:rsidR="004D7EE7" w:rsidRDefault="004D7EE7" w:rsidP="004D7EE7">
      <w:pPr>
        <w:pStyle w:val="13"/>
        <w:spacing w:after="0" w:line="240" w:lineRule="auto"/>
        <w:ind w:firstLine="0"/>
        <w:jc w:val="center"/>
        <w:rPr>
          <w:rFonts w:ascii="Times New Roman" w:hAnsi="Times New Roman" w:cs="Times New Roman"/>
          <w:b/>
          <w:bCs/>
          <w:sz w:val="24"/>
          <w:szCs w:val="24"/>
        </w:rPr>
      </w:pPr>
      <w:r w:rsidRPr="00E76267">
        <w:rPr>
          <w:rFonts w:ascii="Times New Roman" w:hAnsi="Times New Roman" w:cs="Times New Roman"/>
          <w:b/>
          <w:bCs/>
          <w:sz w:val="24"/>
          <w:szCs w:val="24"/>
        </w:rPr>
        <w:t xml:space="preserve">РАЗДЕЛ 5. </w:t>
      </w:r>
      <w:r>
        <w:rPr>
          <w:rFonts w:ascii="Times New Roman" w:hAnsi="Times New Roman" w:cs="Times New Roman"/>
          <w:b/>
          <w:bCs/>
          <w:sz w:val="24"/>
          <w:szCs w:val="24"/>
        </w:rPr>
        <w:t>Досудебный (внесудебный) порядок обжалования решений и действий (бездействия) Администрации либо ее муниципального служащего</w:t>
      </w:r>
      <w:r w:rsidRPr="00E76267">
        <w:rPr>
          <w:rFonts w:ascii="Times New Roman" w:hAnsi="Times New Roman" w:cs="Times New Roman"/>
          <w:b/>
          <w:bCs/>
          <w:sz w:val="24"/>
          <w:szCs w:val="24"/>
        </w:rPr>
        <w:t>,</w:t>
      </w:r>
      <w:r>
        <w:rPr>
          <w:rFonts w:ascii="Times New Roman" w:hAnsi="Times New Roman" w:cs="Times New Roman"/>
          <w:b/>
          <w:bCs/>
          <w:sz w:val="24"/>
          <w:szCs w:val="24"/>
        </w:rPr>
        <w:t xml:space="preserve"> а также решений и действий (бездействия) Многофункционального центра предоставления государственных и муниципальных </w:t>
      </w:r>
      <w:proofErr w:type="gramStart"/>
      <w:r>
        <w:rPr>
          <w:rFonts w:ascii="Times New Roman" w:hAnsi="Times New Roman" w:cs="Times New Roman"/>
          <w:b/>
          <w:bCs/>
          <w:sz w:val="24"/>
          <w:szCs w:val="24"/>
        </w:rPr>
        <w:t>услуг,  работников</w:t>
      </w:r>
      <w:proofErr w:type="gramEnd"/>
      <w:r>
        <w:rPr>
          <w:rFonts w:ascii="Times New Roman" w:hAnsi="Times New Roman" w:cs="Times New Roman"/>
          <w:b/>
          <w:bCs/>
          <w:sz w:val="24"/>
          <w:szCs w:val="24"/>
        </w:rPr>
        <w:t xml:space="preserve"> Многофункционального центра предоставления государственных и муниципальных услуг</w:t>
      </w:r>
      <w:r w:rsidRPr="00E76267">
        <w:rPr>
          <w:rFonts w:ascii="Times New Roman" w:hAnsi="Times New Roman" w:cs="Times New Roman"/>
          <w:b/>
          <w:bCs/>
          <w:sz w:val="24"/>
          <w:szCs w:val="24"/>
        </w:rPr>
        <w:t xml:space="preserve"> </w:t>
      </w:r>
    </w:p>
    <w:p w:rsidR="004D7EE7" w:rsidRDefault="004D7EE7" w:rsidP="004D7EE7">
      <w:pPr>
        <w:pStyle w:val="13"/>
        <w:spacing w:after="0" w:line="240" w:lineRule="auto"/>
        <w:ind w:firstLine="0"/>
        <w:jc w:val="center"/>
        <w:rPr>
          <w:rFonts w:ascii="Times New Roman" w:hAnsi="Times New Roman" w:cs="Times New Roman"/>
          <w:b/>
          <w:bCs/>
          <w:sz w:val="24"/>
          <w:szCs w:val="24"/>
        </w:rPr>
      </w:pPr>
    </w:p>
    <w:p w:rsidR="004D7EE7" w:rsidRPr="00BB556A" w:rsidRDefault="004D7EE7" w:rsidP="004D7EE7">
      <w:pPr>
        <w:pStyle w:val="13"/>
        <w:spacing w:after="0" w:line="240" w:lineRule="auto"/>
        <w:ind w:firstLine="0"/>
        <w:jc w:val="center"/>
        <w:rPr>
          <w:rFonts w:ascii="Times New Roman" w:hAnsi="Times New Roman" w:cs="Times New Roman"/>
          <w:b/>
          <w:bCs/>
          <w:sz w:val="24"/>
          <w:szCs w:val="24"/>
        </w:rPr>
      </w:pPr>
      <w:r w:rsidRPr="00E76267">
        <w:rPr>
          <w:rFonts w:ascii="Times New Roman" w:hAnsi="Times New Roman" w:cs="Times New Roman"/>
          <w:b/>
          <w:bCs/>
          <w:sz w:val="24"/>
          <w:szCs w:val="24"/>
        </w:rPr>
        <w:br/>
      </w:r>
      <w:r w:rsidRPr="00BB556A">
        <w:rPr>
          <w:rFonts w:ascii="Times New Roman" w:eastAsia="Times New Roman" w:hAnsi="Times New Roman" w:cs="Times New Roman"/>
          <w:b/>
          <w:kern w:val="2"/>
          <w:sz w:val="24"/>
          <w:szCs w:val="24"/>
        </w:rPr>
        <w:t>Информация для заинтересованных лиц</w:t>
      </w:r>
      <w:r>
        <w:rPr>
          <w:rFonts w:ascii="Times New Roman" w:eastAsia="Times New Roman" w:hAnsi="Times New Roman" w:cs="Times New Roman"/>
          <w:b/>
          <w:kern w:val="2"/>
          <w:sz w:val="24"/>
          <w:szCs w:val="24"/>
        </w:rPr>
        <w:t xml:space="preserve"> </w:t>
      </w:r>
      <w:r w:rsidRPr="00BB556A">
        <w:rPr>
          <w:rFonts w:ascii="Times New Roman" w:eastAsia="Times New Roman" w:hAnsi="Times New Roman" w:cs="Times New Roman"/>
          <w:b/>
          <w:kern w:val="2"/>
          <w:sz w:val="24"/>
          <w:szCs w:val="24"/>
        </w:rPr>
        <w:t>об их праве на досудебное (внесудебное) обжалование действий (бездействия) и (или) решений, принятых (осуществленных)</w:t>
      </w:r>
      <w:r w:rsidRPr="00BB556A">
        <w:rPr>
          <w:rFonts w:ascii="Times New Roman" w:eastAsia="Times New Roman" w:hAnsi="Times New Roman" w:cs="Times New Roman"/>
          <w:b/>
          <w:kern w:val="2"/>
          <w:sz w:val="24"/>
          <w:szCs w:val="24"/>
        </w:rPr>
        <w:br/>
        <w:t>в ходе предоставления муниципальной услуги</w:t>
      </w:r>
    </w:p>
    <w:p w:rsidR="004D7EE7" w:rsidRPr="00E76267" w:rsidRDefault="004D7EE7" w:rsidP="004D7EE7">
      <w:pPr>
        <w:pStyle w:val="13"/>
        <w:spacing w:after="0" w:line="240" w:lineRule="auto"/>
        <w:ind w:firstLine="0"/>
        <w:jc w:val="center"/>
        <w:rPr>
          <w:rFonts w:ascii="Times New Roman" w:hAnsi="Times New Roman" w:cs="Times New Roman"/>
          <w:sz w:val="24"/>
          <w:szCs w:val="24"/>
        </w:rPr>
      </w:pPr>
    </w:p>
    <w:p w:rsidR="004D7EE7" w:rsidRPr="008811E6" w:rsidRDefault="004D7EE7" w:rsidP="00CB322B">
      <w:pPr>
        <w:autoSpaceDE w:val="0"/>
        <w:autoSpaceDN w:val="0"/>
        <w:adjustRightInd w:val="0"/>
        <w:spacing w:line="276" w:lineRule="auto"/>
        <w:jc w:val="both"/>
        <w:rPr>
          <w:rFonts w:eastAsia="Calibri"/>
          <w:kern w:val="2"/>
        </w:rPr>
      </w:pPr>
      <w:r>
        <w:t xml:space="preserve">          5.1. </w:t>
      </w:r>
      <w:r w:rsidRPr="008811E6">
        <w:rPr>
          <w:rFonts w:eastAsia="Calibri"/>
          <w:kern w:val="2"/>
        </w:rPr>
        <w:t>Заявитель или его представитель вправе подать жалобу на решение и (или) действие (бездействие) администрации, МФЦ, а также их должностных лиц, муниципальных служащих, работников МФЦ (далее – жалоба) одним из следующих способов:</w:t>
      </w:r>
    </w:p>
    <w:p w:rsidR="004D7EE7" w:rsidRPr="008811E6" w:rsidRDefault="004D7EE7" w:rsidP="00CB322B">
      <w:pPr>
        <w:autoSpaceDE w:val="0"/>
        <w:autoSpaceDN w:val="0"/>
        <w:adjustRightInd w:val="0"/>
        <w:spacing w:line="276" w:lineRule="auto"/>
        <w:ind w:firstLine="709"/>
        <w:jc w:val="both"/>
        <w:rPr>
          <w:rFonts w:eastAsia="Calibri"/>
          <w:kern w:val="2"/>
        </w:rPr>
      </w:pPr>
      <w:r w:rsidRPr="008811E6">
        <w:rPr>
          <w:rFonts w:eastAsia="Calibri"/>
          <w:kern w:val="2"/>
        </w:rPr>
        <w:t>1) путем личного обращения в администрацию;</w:t>
      </w:r>
    </w:p>
    <w:p w:rsidR="004D7EE7" w:rsidRPr="008811E6" w:rsidRDefault="004D7EE7" w:rsidP="00CB322B">
      <w:pPr>
        <w:autoSpaceDE w:val="0"/>
        <w:autoSpaceDN w:val="0"/>
        <w:adjustRightInd w:val="0"/>
        <w:spacing w:line="276" w:lineRule="auto"/>
        <w:ind w:firstLine="709"/>
        <w:jc w:val="both"/>
        <w:rPr>
          <w:rFonts w:eastAsia="Calibri"/>
          <w:kern w:val="2"/>
        </w:rPr>
      </w:pPr>
      <w:r w:rsidRPr="008811E6">
        <w:rPr>
          <w:rFonts w:eastAsia="Calibri"/>
          <w:kern w:val="2"/>
        </w:rPr>
        <w:t>2) через личный кабинет на Портале;</w:t>
      </w:r>
    </w:p>
    <w:p w:rsidR="004D7EE7" w:rsidRPr="008811E6" w:rsidRDefault="004D7EE7" w:rsidP="00CB322B">
      <w:pPr>
        <w:autoSpaceDE w:val="0"/>
        <w:autoSpaceDN w:val="0"/>
        <w:adjustRightInd w:val="0"/>
        <w:spacing w:line="276" w:lineRule="auto"/>
        <w:ind w:firstLine="709"/>
        <w:jc w:val="both"/>
        <w:rPr>
          <w:rFonts w:eastAsia="Calibri"/>
          <w:kern w:val="2"/>
        </w:rPr>
      </w:pPr>
      <w:r w:rsidRPr="008811E6">
        <w:rPr>
          <w:rFonts w:eastAsia="Calibri"/>
          <w:kern w:val="2"/>
        </w:rPr>
        <w:t>3) путем направления на официальный адрес электронной почты администрации;</w:t>
      </w:r>
    </w:p>
    <w:p w:rsidR="004D7EE7" w:rsidRDefault="004D7EE7" w:rsidP="00CB322B">
      <w:pPr>
        <w:autoSpaceDE w:val="0"/>
        <w:autoSpaceDN w:val="0"/>
        <w:adjustRightInd w:val="0"/>
        <w:spacing w:line="276" w:lineRule="auto"/>
        <w:ind w:firstLine="709"/>
        <w:jc w:val="both"/>
        <w:rPr>
          <w:rFonts w:eastAsia="Calibri"/>
          <w:kern w:val="2"/>
        </w:rPr>
      </w:pPr>
      <w:r w:rsidRPr="008811E6">
        <w:rPr>
          <w:rFonts w:eastAsia="Calibri"/>
          <w:kern w:val="2"/>
        </w:rPr>
        <w:t>4) через МФЦ.</w:t>
      </w:r>
    </w:p>
    <w:p w:rsidR="004D7EE7" w:rsidRDefault="004D7EE7" w:rsidP="00CB322B">
      <w:pPr>
        <w:autoSpaceDE w:val="0"/>
        <w:autoSpaceDN w:val="0"/>
        <w:adjustRightInd w:val="0"/>
        <w:spacing w:line="276" w:lineRule="auto"/>
        <w:ind w:firstLine="709"/>
        <w:jc w:val="both"/>
        <w:rPr>
          <w:rFonts w:eastAsia="Calibri"/>
          <w:kern w:val="2"/>
        </w:rPr>
      </w:pPr>
    </w:p>
    <w:p w:rsidR="004D7EE7" w:rsidRPr="008811E6" w:rsidRDefault="004D7EE7" w:rsidP="00CB322B">
      <w:pPr>
        <w:autoSpaceDE w:val="0"/>
        <w:autoSpaceDN w:val="0"/>
        <w:adjustRightInd w:val="0"/>
        <w:spacing w:line="276" w:lineRule="auto"/>
        <w:ind w:firstLine="709"/>
        <w:jc w:val="both"/>
        <w:rPr>
          <w:rFonts w:eastAsia="Calibri"/>
          <w:kern w:val="2"/>
        </w:rPr>
      </w:pPr>
      <w:r>
        <w:rPr>
          <w:rFonts w:eastAsia="Calibri"/>
          <w:kern w:val="2"/>
        </w:rPr>
        <w:t xml:space="preserve">5.2. </w:t>
      </w:r>
      <w:r w:rsidRPr="008811E6">
        <w:rPr>
          <w:rFonts w:eastAsia="Calibri"/>
          <w:kern w:val="2"/>
        </w:rPr>
        <w:t>Заявитель или его представитель может обратиться с жалобой, в том числе в следующих случаях:</w:t>
      </w:r>
    </w:p>
    <w:p w:rsidR="004D7EE7" w:rsidRPr="008811E6" w:rsidRDefault="004D7EE7" w:rsidP="00CB322B">
      <w:pPr>
        <w:autoSpaceDE w:val="0"/>
        <w:autoSpaceDN w:val="0"/>
        <w:adjustRightInd w:val="0"/>
        <w:spacing w:line="276" w:lineRule="auto"/>
        <w:ind w:firstLine="709"/>
        <w:jc w:val="both"/>
        <w:rPr>
          <w:rFonts w:eastAsia="Calibri"/>
          <w:kern w:val="2"/>
        </w:rPr>
      </w:pPr>
      <w:r w:rsidRPr="008811E6">
        <w:rPr>
          <w:rFonts w:eastAsia="Calibri"/>
          <w:kern w:val="2"/>
        </w:rPr>
        <w:t>1) нарушение срока регистрации запроса о предоставлении муниципальной услуги, комплексного запроса;</w:t>
      </w:r>
    </w:p>
    <w:p w:rsidR="004D7EE7" w:rsidRPr="008811E6" w:rsidRDefault="004D7EE7" w:rsidP="00CB322B">
      <w:pPr>
        <w:autoSpaceDE w:val="0"/>
        <w:autoSpaceDN w:val="0"/>
        <w:adjustRightInd w:val="0"/>
        <w:spacing w:line="276" w:lineRule="auto"/>
        <w:ind w:firstLine="709"/>
        <w:jc w:val="both"/>
        <w:rPr>
          <w:rFonts w:eastAsia="Calibri"/>
          <w:kern w:val="2"/>
        </w:rPr>
      </w:pPr>
      <w:r w:rsidRPr="008811E6">
        <w:rPr>
          <w:rFonts w:eastAsia="Calibri"/>
          <w:kern w:val="2"/>
        </w:rPr>
        <w:t>2) нарушение срока предоставления муниципальной услуги;</w:t>
      </w:r>
    </w:p>
    <w:p w:rsidR="004D7EE7" w:rsidRPr="008811E6" w:rsidRDefault="004D7EE7" w:rsidP="00CB322B">
      <w:pPr>
        <w:autoSpaceDE w:val="0"/>
        <w:autoSpaceDN w:val="0"/>
        <w:adjustRightInd w:val="0"/>
        <w:spacing w:line="276" w:lineRule="auto"/>
        <w:ind w:firstLine="709"/>
        <w:jc w:val="both"/>
        <w:rPr>
          <w:rFonts w:eastAsia="Calibri"/>
          <w:kern w:val="2"/>
        </w:rPr>
      </w:pPr>
      <w:r w:rsidRPr="008811E6">
        <w:rPr>
          <w:rFonts w:eastAsia="Calibri"/>
          <w:kern w:val="2"/>
        </w:rPr>
        <w:t xml:space="preserve">3) требование у заявителя </w:t>
      </w:r>
      <w:r w:rsidRPr="008811E6">
        <w:rPr>
          <w:kern w:val="2"/>
        </w:rPr>
        <w:t xml:space="preserve">или его представителя </w:t>
      </w:r>
      <w:r w:rsidRPr="008811E6">
        <w:rPr>
          <w:rFonts w:eastAsia="Calibri"/>
          <w:kern w:val="2"/>
        </w:rPr>
        <w:t xml:space="preserve">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Pr>
          <w:rFonts w:eastAsia="Calibri"/>
          <w:kern w:val="2"/>
        </w:rPr>
        <w:lastRenderedPageBreak/>
        <w:t>Республики Карелия</w:t>
      </w:r>
      <w:r w:rsidRPr="008811E6">
        <w:rPr>
          <w:rFonts w:eastAsia="Calibri"/>
          <w:kern w:val="2"/>
        </w:rPr>
        <w:t>, муниципальными правовыми актами для предоставления муниципальной услуги;</w:t>
      </w:r>
    </w:p>
    <w:p w:rsidR="004D7EE7" w:rsidRPr="008811E6" w:rsidRDefault="004D7EE7" w:rsidP="00CB322B">
      <w:pPr>
        <w:autoSpaceDE w:val="0"/>
        <w:autoSpaceDN w:val="0"/>
        <w:adjustRightInd w:val="0"/>
        <w:spacing w:line="276" w:lineRule="auto"/>
        <w:ind w:firstLine="709"/>
        <w:jc w:val="both"/>
        <w:rPr>
          <w:rFonts w:eastAsia="Calibri"/>
          <w:kern w:val="2"/>
        </w:rPr>
      </w:pPr>
      <w:r w:rsidRPr="008811E6">
        <w:rPr>
          <w:rFonts w:eastAsia="Calibri"/>
          <w:kern w:val="2"/>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Pr>
          <w:rFonts w:eastAsia="Calibri"/>
          <w:kern w:val="2"/>
        </w:rPr>
        <w:t>Республики Карелия</w:t>
      </w:r>
      <w:r w:rsidRPr="008811E6">
        <w:rPr>
          <w:rFonts w:eastAsia="Calibri"/>
          <w:kern w:val="2"/>
        </w:rPr>
        <w:t xml:space="preserve">, нормативными правовыми муниципального образования для предоставления муниципальной услуги, у заявителя </w:t>
      </w:r>
      <w:r w:rsidRPr="008811E6">
        <w:rPr>
          <w:kern w:val="2"/>
        </w:rPr>
        <w:t>или его представителя</w:t>
      </w:r>
      <w:r w:rsidRPr="008811E6">
        <w:rPr>
          <w:rFonts w:eastAsia="Calibri"/>
          <w:kern w:val="2"/>
        </w:rPr>
        <w:t>;</w:t>
      </w:r>
    </w:p>
    <w:p w:rsidR="004D7EE7" w:rsidRPr="008811E6" w:rsidRDefault="004D7EE7" w:rsidP="00CB322B">
      <w:pPr>
        <w:autoSpaceDE w:val="0"/>
        <w:autoSpaceDN w:val="0"/>
        <w:adjustRightInd w:val="0"/>
        <w:spacing w:line="276" w:lineRule="auto"/>
        <w:ind w:firstLine="709"/>
        <w:jc w:val="both"/>
        <w:rPr>
          <w:rFonts w:eastAsia="Calibri"/>
          <w:kern w:val="2"/>
        </w:rPr>
      </w:pPr>
      <w:r w:rsidRPr="008811E6">
        <w:rPr>
          <w:rFonts w:eastAsia="Calibri"/>
          <w:kern w:val="2"/>
        </w:rPr>
        <w:t xml:space="preserve">5) отказ в предоставлении муниципальной услуги, </w:t>
      </w:r>
      <w:r w:rsidRPr="008811E6">
        <w:rPr>
          <w:rFonts w:eastAsia="Calibri"/>
        </w:rPr>
        <w:t xml:space="preserve">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Pr>
          <w:rFonts w:eastAsia="Calibri"/>
        </w:rPr>
        <w:t>Республики Карелия</w:t>
      </w:r>
      <w:r w:rsidRPr="008811E6">
        <w:rPr>
          <w:rFonts w:eastAsia="Calibri"/>
        </w:rPr>
        <w:t>, муниципальными правовыми актами</w:t>
      </w:r>
      <w:r w:rsidRPr="008811E6">
        <w:rPr>
          <w:rFonts w:eastAsia="Calibri"/>
          <w:kern w:val="2"/>
        </w:rPr>
        <w:t>;</w:t>
      </w:r>
    </w:p>
    <w:p w:rsidR="004D7EE7" w:rsidRPr="008811E6" w:rsidRDefault="004D7EE7" w:rsidP="00CB322B">
      <w:pPr>
        <w:autoSpaceDE w:val="0"/>
        <w:autoSpaceDN w:val="0"/>
        <w:adjustRightInd w:val="0"/>
        <w:spacing w:line="276" w:lineRule="auto"/>
        <w:ind w:firstLine="709"/>
        <w:jc w:val="both"/>
        <w:rPr>
          <w:rFonts w:eastAsia="Calibri"/>
          <w:kern w:val="2"/>
        </w:rPr>
      </w:pPr>
      <w:r w:rsidRPr="008811E6">
        <w:rPr>
          <w:rFonts w:eastAsia="Calibri"/>
          <w:kern w:val="2"/>
        </w:rPr>
        <w:t xml:space="preserve">6) затребование </w:t>
      </w:r>
      <w:r>
        <w:rPr>
          <w:rFonts w:eastAsia="Calibri"/>
          <w:kern w:val="2"/>
        </w:rPr>
        <w:t>у</w:t>
      </w:r>
      <w:r w:rsidRPr="008811E6">
        <w:rPr>
          <w:rFonts w:eastAsia="Calibri"/>
          <w:kern w:val="2"/>
        </w:rPr>
        <w:t xml:space="preserve">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Pr>
          <w:rFonts w:eastAsia="Calibri"/>
          <w:kern w:val="2"/>
        </w:rPr>
        <w:t>Республики Карелия</w:t>
      </w:r>
      <w:r w:rsidRPr="008811E6">
        <w:rPr>
          <w:rFonts w:eastAsia="Calibri"/>
          <w:kern w:val="2"/>
        </w:rPr>
        <w:t>, муниципальными правовыми актами;</w:t>
      </w:r>
    </w:p>
    <w:p w:rsidR="004D7EE7" w:rsidRPr="008811E6" w:rsidRDefault="004D7EE7" w:rsidP="00CB322B">
      <w:pPr>
        <w:autoSpaceDE w:val="0"/>
        <w:autoSpaceDN w:val="0"/>
        <w:adjustRightInd w:val="0"/>
        <w:spacing w:line="276" w:lineRule="auto"/>
        <w:ind w:firstLine="709"/>
        <w:jc w:val="both"/>
        <w:rPr>
          <w:rFonts w:eastAsia="Calibri"/>
          <w:kern w:val="2"/>
        </w:rPr>
      </w:pPr>
      <w:r w:rsidRPr="008811E6">
        <w:rPr>
          <w:rFonts w:eastAsia="Calibri"/>
          <w:kern w:val="2"/>
        </w:rPr>
        <w:t>7) отказ администрации, должностного лица администрации,</w:t>
      </w:r>
      <w:r w:rsidRPr="008811E6">
        <w:rPr>
          <w:rFonts w:eastAsia="Calibri"/>
        </w:rPr>
        <w:t xml:space="preserve"> многофункционального центра, работника многофункционального центра</w:t>
      </w:r>
      <w:r w:rsidRPr="008811E6">
        <w:rPr>
          <w:rFonts w:eastAsia="Calibri"/>
          <w:kern w:val="2"/>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D7EE7" w:rsidRPr="008811E6" w:rsidRDefault="004D7EE7" w:rsidP="00CB322B">
      <w:pPr>
        <w:autoSpaceDE w:val="0"/>
        <w:autoSpaceDN w:val="0"/>
        <w:adjustRightInd w:val="0"/>
        <w:spacing w:line="276" w:lineRule="auto"/>
        <w:ind w:firstLine="709"/>
        <w:jc w:val="both"/>
        <w:rPr>
          <w:rFonts w:eastAsia="Calibri"/>
          <w:kern w:val="2"/>
        </w:rPr>
      </w:pPr>
      <w:r w:rsidRPr="008811E6">
        <w:rPr>
          <w:rFonts w:eastAsia="Calibri"/>
          <w:kern w:val="2"/>
        </w:rPr>
        <w:t>8) нарушение срока или порядка выдачи документов по результатам предоставления муниципальной услуги;</w:t>
      </w:r>
    </w:p>
    <w:p w:rsidR="004D7EE7" w:rsidRPr="008811E6" w:rsidRDefault="004D7EE7" w:rsidP="00CB322B">
      <w:pPr>
        <w:autoSpaceDE w:val="0"/>
        <w:autoSpaceDN w:val="0"/>
        <w:adjustRightInd w:val="0"/>
        <w:spacing w:line="276" w:lineRule="auto"/>
        <w:ind w:firstLine="709"/>
        <w:jc w:val="both"/>
        <w:rPr>
          <w:rFonts w:eastAsia="Calibri"/>
          <w:kern w:val="2"/>
        </w:rPr>
      </w:pPr>
      <w:r w:rsidRPr="008811E6">
        <w:rPr>
          <w:rFonts w:eastAsia="Calibri"/>
          <w:kern w:val="2"/>
        </w:rPr>
        <w:t xml:space="preserve">9) приостановление предоставления муниципальной услуги, </w:t>
      </w:r>
      <w:r w:rsidRPr="008811E6">
        <w:rPr>
          <w:rFonts w:eastAsia="Calibri"/>
        </w:rPr>
        <w:t xml:space="preserve">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Pr>
          <w:rFonts w:eastAsia="Calibri"/>
        </w:rPr>
        <w:t>Республики Карелия</w:t>
      </w:r>
      <w:r w:rsidRPr="008811E6">
        <w:rPr>
          <w:rFonts w:eastAsia="Calibri"/>
        </w:rPr>
        <w:t>, муниципальными правовыми актами</w:t>
      </w:r>
      <w:r w:rsidRPr="008811E6">
        <w:rPr>
          <w:rFonts w:eastAsia="Calibri"/>
          <w:kern w:val="2"/>
        </w:rPr>
        <w:t>;</w:t>
      </w:r>
    </w:p>
    <w:p w:rsidR="004D7EE7" w:rsidRDefault="004D7EE7" w:rsidP="00CB322B">
      <w:pPr>
        <w:autoSpaceDE w:val="0"/>
        <w:autoSpaceDN w:val="0"/>
        <w:adjustRightInd w:val="0"/>
        <w:spacing w:line="276" w:lineRule="auto"/>
        <w:ind w:firstLine="709"/>
        <w:jc w:val="both"/>
        <w:rPr>
          <w:rFonts w:eastAsia="Calibri"/>
          <w:kern w:val="2"/>
        </w:rPr>
      </w:pPr>
      <w:r w:rsidRPr="008811E6">
        <w:rPr>
          <w:rFonts w:eastAsia="Calibri"/>
          <w:kern w:val="2"/>
        </w:rPr>
        <w:t xml:space="preserve">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w:t>
      </w:r>
      <w:r w:rsidRPr="008811E6">
        <w:rPr>
          <w:kern w:val="2"/>
        </w:rPr>
        <w:t>Федерального закона от 27 июля 2010 года № 210</w:t>
      </w:r>
      <w:r w:rsidRPr="008811E6">
        <w:rPr>
          <w:kern w:val="2"/>
        </w:rPr>
        <w:noBreakHyphen/>
        <w:t>ФЗ «Об организации предоставления государственных и муниципальных услуг»</w:t>
      </w:r>
      <w:r w:rsidRPr="008811E6">
        <w:rPr>
          <w:rFonts w:eastAsia="Calibri"/>
          <w:kern w:val="2"/>
        </w:rPr>
        <w:t>.</w:t>
      </w:r>
    </w:p>
    <w:p w:rsidR="004D7EE7" w:rsidRDefault="004D7EE7" w:rsidP="00CB322B">
      <w:pPr>
        <w:autoSpaceDE w:val="0"/>
        <w:autoSpaceDN w:val="0"/>
        <w:adjustRightInd w:val="0"/>
        <w:spacing w:line="276" w:lineRule="auto"/>
        <w:ind w:firstLine="709"/>
        <w:jc w:val="both"/>
        <w:rPr>
          <w:rFonts w:eastAsia="Calibri"/>
          <w:kern w:val="2"/>
        </w:rPr>
      </w:pPr>
    </w:p>
    <w:p w:rsidR="004D7EE7" w:rsidRDefault="004D7EE7" w:rsidP="00CB322B">
      <w:pPr>
        <w:autoSpaceDE w:val="0"/>
        <w:autoSpaceDN w:val="0"/>
        <w:adjustRightInd w:val="0"/>
        <w:spacing w:line="276" w:lineRule="auto"/>
        <w:ind w:firstLine="709"/>
        <w:jc w:val="both"/>
        <w:rPr>
          <w:rFonts w:eastAsia="Calibri"/>
          <w:kern w:val="2"/>
        </w:rPr>
      </w:pPr>
      <w:r>
        <w:rPr>
          <w:rFonts w:eastAsia="Calibri"/>
          <w:kern w:val="2"/>
        </w:rPr>
        <w:t xml:space="preserve">5.3. </w:t>
      </w:r>
      <w:r w:rsidRPr="008811E6">
        <w:rPr>
          <w:rFonts w:eastAsia="Calibri"/>
          <w:kern w:val="2"/>
        </w:rPr>
        <w:t xml:space="preserve">В случаях, указанных в подпунктах 2, 5, 7, 9 и 10 пункта </w:t>
      </w:r>
      <w:r>
        <w:rPr>
          <w:rFonts w:eastAsia="Calibri"/>
          <w:kern w:val="2"/>
        </w:rPr>
        <w:t>5.2.</w:t>
      </w:r>
      <w:r w:rsidRPr="008811E6">
        <w:rPr>
          <w:rFonts w:eastAsia="Calibri"/>
          <w:kern w:val="2"/>
        </w:rPr>
        <w:t xml:space="preserve"> настоящего административного регламента, жалоба может быть подана только на решение и (или) действие (бездействие) администрации, должностных лиц администрации.</w:t>
      </w:r>
    </w:p>
    <w:p w:rsidR="004D7EE7" w:rsidRDefault="004D7EE7" w:rsidP="00CB322B">
      <w:pPr>
        <w:autoSpaceDE w:val="0"/>
        <w:autoSpaceDN w:val="0"/>
        <w:adjustRightInd w:val="0"/>
        <w:spacing w:line="276" w:lineRule="auto"/>
        <w:ind w:firstLine="709"/>
        <w:jc w:val="both"/>
        <w:rPr>
          <w:rFonts w:eastAsia="Calibri"/>
          <w:kern w:val="2"/>
        </w:rPr>
      </w:pPr>
    </w:p>
    <w:p w:rsidR="004D7EE7" w:rsidRPr="008811E6" w:rsidRDefault="004D7EE7" w:rsidP="00CB322B">
      <w:pPr>
        <w:autoSpaceDE w:val="0"/>
        <w:autoSpaceDN w:val="0"/>
        <w:adjustRightInd w:val="0"/>
        <w:spacing w:line="276" w:lineRule="auto"/>
        <w:ind w:firstLine="709"/>
        <w:jc w:val="both"/>
        <w:rPr>
          <w:rFonts w:eastAsia="Calibri"/>
          <w:kern w:val="2"/>
        </w:rPr>
      </w:pPr>
      <w:r>
        <w:rPr>
          <w:rFonts w:eastAsia="Calibri"/>
          <w:kern w:val="2"/>
        </w:rPr>
        <w:t xml:space="preserve">5.4. </w:t>
      </w:r>
      <w:r w:rsidRPr="008811E6">
        <w:rPr>
          <w:rFonts w:eastAsia="Calibri"/>
          <w:kern w:val="2"/>
        </w:rPr>
        <w:t>Рассмотрение жалобы осуществляется в порядке и сроки, установленные статьей 11</w:t>
      </w:r>
      <w:r w:rsidRPr="008811E6">
        <w:rPr>
          <w:rFonts w:eastAsia="Calibri"/>
          <w:kern w:val="2"/>
          <w:vertAlign w:val="superscript"/>
        </w:rPr>
        <w:t>2</w:t>
      </w:r>
      <w:r w:rsidRPr="008811E6">
        <w:rPr>
          <w:rFonts w:eastAsia="Calibri"/>
          <w:kern w:val="2"/>
        </w:rPr>
        <w:t xml:space="preserve"> Федерального закона от 27 июля 2010 года № 210</w:t>
      </w:r>
      <w:r w:rsidRPr="008811E6">
        <w:rPr>
          <w:rFonts w:eastAsia="Calibri"/>
          <w:kern w:val="2"/>
        </w:rPr>
        <w:noBreakHyphen/>
        <w:t>ФЗ «Об организации предоставления государственных и муниципальных услуг».</w:t>
      </w:r>
    </w:p>
    <w:p w:rsidR="004D7EE7" w:rsidRDefault="004D7EE7" w:rsidP="004D7EE7">
      <w:pPr>
        <w:autoSpaceDE w:val="0"/>
        <w:autoSpaceDN w:val="0"/>
        <w:adjustRightInd w:val="0"/>
        <w:ind w:firstLine="709"/>
        <w:jc w:val="both"/>
        <w:rPr>
          <w:rFonts w:eastAsia="Calibri"/>
          <w:kern w:val="2"/>
        </w:rPr>
      </w:pPr>
    </w:p>
    <w:p w:rsidR="004D7EE7" w:rsidRDefault="004D7EE7" w:rsidP="004D7EE7">
      <w:pPr>
        <w:autoSpaceDE w:val="0"/>
        <w:autoSpaceDN w:val="0"/>
        <w:adjustRightInd w:val="0"/>
        <w:ind w:firstLine="709"/>
        <w:jc w:val="both"/>
        <w:rPr>
          <w:rFonts w:eastAsia="Calibri"/>
          <w:kern w:val="2"/>
        </w:rPr>
      </w:pPr>
    </w:p>
    <w:p w:rsidR="004D7EE7" w:rsidRDefault="004D7EE7" w:rsidP="004D7EE7">
      <w:pPr>
        <w:keepNext/>
        <w:keepLines/>
        <w:autoSpaceDE w:val="0"/>
        <w:autoSpaceDN w:val="0"/>
        <w:adjustRightInd w:val="0"/>
        <w:jc w:val="center"/>
        <w:outlineLvl w:val="2"/>
        <w:rPr>
          <w:b/>
          <w:kern w:val="2"/>
        </w:rPr>
      </w:pPr>
      <w:r w:rsidRPr="00C201C8">
        <w:rPr>
          <w:b/>
          <w:kern w:val="2"/>
        </w:rPr>
        <w:t>Органы государственной власти, органы местного</w:t>
      </w:r>
      <w:r>
        <w:rPr>
          <w:b/>
          <w:kern w:val="2"/>
        </w:rPr>
        <w:t xml:space="preserve"> </w:t>
      </w:r>
      <w:r w:rsidRPr="00C201C8">
        <w:rPr>
          <w:b/>
          <w:kern w:val="2"/>
        </w:rPr>
        <w:t xml:space="preserve">самоуправления, </w:t>
      </w:r>
    </w:p>
    <w:p w:rsidR="004D7EE7" w:rsidRPr="00C201C8" w:rsidRDefault="004D7EE7" w:rsidP="004D7EE7">
      <w:pPr>
        <w:keepNext/>
        <w:keepLines/>
        <w:autoSpaceDE w:val="0"/>
        <w:autoSpaceDN w:val="0"/>
        <w:adjustRightInd w:val="0"/>
        <w:jc w:val="center"/>
        <w:outlineLvl w:val="2"/>
        <w:rPr>
          <w:b/>
          <w:kern w:val="2"/>
        </w:rPr>
      </w:pPr>
      <w:r w:rsidRPr="00C201C8">
        <w:rPr>
          <w:b/>
          <w:kern w:val="2"/>
        </w:rPr>
        <w:t>организации и уполномоченные на рассмотрение</w:t>
      </w:r>
    </w:p>
    <w:p w:rsidR="004D7EE7" w:rsidRPr="00C201C8" w:rsidRDefault="004D7EE7" w:rsidP="004D7EE7">
      <w:pPr>
        <w:keepNext/>
        <w:keepLines/>
        <w:autoSpaceDE w:val="0"/>
        <w:autoSpaceDN w:val="0"/>
        <w:adjustRightInd w:val="0"/>
        <w:jc w:val="center"/>
        <w:outlineLvl w:val="2"/>
        <w:rPr>
          <w:b/>
          <w:kern w:val="2"/>
        </w:rPr>
      </w:pPr>
      <w:r w:rsidRPr="00C201C8">
        <w:rPr>
          <w:b/>
          <w:kern w:val="2"/>
        </w:rPr>
        <w:t xml:space="preserve">жалобы лица, которым может быть направлена жалоба заявителя </w:t>
      </w:r>
      <w:r w:rsidRPr="00C201C8">
        <w:rPr>
          <w:b/>
          <w:kern w:val="2"/>
        </w:rPr>
        <w:br/>
        <w:t>или его представителя в досудебном (внесудебном) порядке</w:t>
      </w:r>
    </w:p>
    <w:p w:rsidR="004D7EE7" w:rsidRDefault="004D7EE7" w:rsidP="004D7EE7">
      <w:pPr>
        <w:adjustRightInd w:val="0"/>
        <w:ind w:right="-2" w:firstLine="709"/>
        <w:jc w:val="both"/>
        <w:rPr>
          <w:b/>
          <w:bCs/>
        </w:rPr>
      </w:pPr>
    </w:p>
    <w:p w:rsidR="004D7EE7" w:rsidRPr="00C201C8" w:rsidRDefault="004D7EE7" w:rsidP="00CB322B">
      <w:pPr>
        <w:adjustRightInd w:val="0"/>
        <w:spacing w:line="276" w:lineRule="auto"/>
        <w:ind w:right="-2" w:firstLine="709"/>
        <w:jc w:val="both"/>
      </w:pPr>
      <w:r w:rsidRPr="00E76267">
        <w:rPr>
          <w:b/>
          <w:bCs/>
        </w:rPr>
        <w:br/>
      </w:r>
      <w:r>
        <w:t xml:space="preserve">          5.5. </w:t>
      </w:r>
      <w:r w:rsidRPr="00C201C8">
        <w:rPr>
          <w:bCs/>
        </w:rPr>
        <w:t xml:space="preserve">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r w:rsidRPr="00C201C8">
        <w:rPr>
          <w:rFonts w:eastAsia="Calibri"/>
        </w:rPr>
        <w:t xml:space="preserve">по почте, </w:t>
      </w:r>
      <w:r w:rsidRPr="00C201C8">
        <w:rPr>
          <w:rFonts w:eastAsia="Calibri"/>
        </w:rPr>
        <w:lastRenderedPageBreak/>
        <w:t>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а также может быть принята при личном приеме заявителя:</w:t>
      </w:r>
    </w:p>
    <w:p w:rsidR="004D7EE7" w:rsidRPr="00C201C8" w:rsidRDefault="004D7EE7" w:rsidP="00D608DF">
      <w:pPr>
        <w:pStyle w:val="ab"/>
        <w:widowControl w:val="0"/>
        <w:numPr>
          <w:ilvl w:val="0"/>
          <w:numId w:val="25"/>
        </w:numPr>
        <w:autoSpaceDE w:val="0"/>
        <w:autoSpaceDN w:val="0"/>
        <w:adjustRightInd w:val="0"/>
        <w:spacing w:after="0"/>
        <w:ind w:left="0" w:right="-2" w:firstLine="709"/>
        <w:contextualSpacing w:val="0"/>
        <w:jc w:val="both"/>
        <w:rPr>
          <w:rFonts w:ascii="Times New Roman" w:hAnsi="Times New Roman" w:cs="Times New Roman"/>
          <w:bCs/>
        </w:rPr>
      </w:pPr>
      <w:r w:rsidRPr="00C201C8">
        <w:rPr>
          <w:rFonts w:ascii="Times New Roman" w:hAnsi="Times New Roman" w:cs="Times New Roman"/>
          <w:bCs/>
        </w:rPr>
        <w:t xml:space="preserve">в уполномоченный орган </w:t>
      </w:r>
      <w:r w:rsidRPr="00C201C8">
        <w:rPr>
          <w:rFonts w:ascii="Times New Roman" w:hAnsi="Times New Roman" w:cs="Times New Roman"/>
        </w:rPr>
        <w:t>государственной власти, орган местного самоуправления, организацию</w:t>
      </w:r>
      <w:r w:rsidRPr="00C201C8">
        <w:rPr>
          <w:rFonts w:ascii="Times New Roman" w:hAnsi="Times New Roman" w:cs="Times New Roman"/>
          <w:bCs/>
        </w:rPr>
        <w:t xml:space="preserve"> – на решение и (или) действия (бездействие) должностного лица, руководителя структурного подразделения уполномоченного органа </w:t>
      </w:r>
      <w:r w:rsidRPr="00C201C8">
        <w:rPr>
          <w:rFonts w:ascii="Times New Roman" w:hAnsi="Times New Roman" w:cs="Times New Roman"/>
        </w:rPr>
        <w:t>государственной власти, органа местного самоуправления, организации</w:t>
      </w:r>
      <w:r w:rsidRPr="00C201C8">
        <w:rPr>
          <w:rFonts w:ascii="Times New Roman" w:hAnsi="Times New Roman" w:cs="Times New Roman"/>
          <w:bCs/>
        </w:rPr>
        <w:t xml:space="preserve">, на решение и действия (бездействие) уполномоченного органа </w:t>
      </w:r>
      <w:r w:rsidRPr="00C201C8">
        <w:rPr>
          <w:rFonts w:ascii="Times New Roman" w:hAnsi="Times New Roman" w:cs="Times New Roman"/>
        </w:rPr>
        <w:t>государственной власти, органа местного самоуправления, организации</w:t>
      </w:r>
      <w:r w:rsidRPr="00C201C8">
        <w:rPr>
          <w:rFonts w:ascii="Times New Roman" w:hAnsi="Times New Roman" w:cs="Times New Roman"/>
          <w:bCs/>
        </w:rPr>
        <w:t xml:space="preserve">, руководителя уполномоченного органа </w:t>
      </w:r>
      <w:r w:rsidRPr="00C201C8">
        <w:rPr>
          <w:rFonts w:ascii="Times New Roman" w:hAnsi="Times New Roman" w:cs="Times New Roman"/>
        </w:rPr>
        <w:t>государственной власти, органа местного самоуправления, организации</w:t>
      </w:r>
      <w:r w:rsidRPr="00C201C8">
        <w:rPr>
          <w:rFonts w:ascii="Times New Roman" w:hAnsi="Times New Roman" w:cs="Times New Roman"/>
          <w:bCs/>
        </w:rPr>
        <w:t>;</w:t>
      </w:r>
    </w:p>
    <w:p w:rsidR="004D7EE7" w:rsidRPr="00C201C8" w:rsidRDefault="004D7EE7" w:rsidP="00D608DF">
      <w:pPr>
        <w:pStyle w:val="ab"/>
        <w:widowControl w:val="0"/>
        <w:numPr>
          <w:ilvl w:val="0"/>
          <w:numId w:val="25"/>
        </w:numPr>
        <w:autoSpaceDE w:val="0"/>
        <w:autoSpaceDN w:val="0"/>
        <w:adjustRightInd w:val="0"/>
        <w:spacing w:after="0"/>
        <w:ind w:left="0" w:right="-2" w:firstLine="709"/>
        <w:contextualSpacing w:val="0"/>
        <w:jc w:val="both"/>
        <w:rPr>
          <w:rFonts w:ascii="Times New Roman" w:hAnsi="Times New Roman" w:cs="Times New Roman"/>
          <w:bCs/>
        </w:rPr>
      </w:pPr>
      <w:r w:rsidRPr="00C201C8">
        <w:rPr>
          <w:rFonts w:ascii="Times New Roman" w:hAnsi="Times New Roman" w:cs="Times New Roman"/>
          <w:bCs/>
        </w:rPr>
        <w:t xml:space="preserve">в вышестоящий орган – на решение и (или) действия (бездействие) должностного лица, руководителя структурного подразделения уполномоченного органа </w:t>
      </w:r>
      <w:r w:rsidRPr="00C201C8">
        <w:rPr>
          <w:rFonts w:ascii="Times New Roman" w:hAnsi="Times New Roman" w:cs="Times New Roman"/>
        </w:rPr>
        <w:t>государственной власти, органа местного самоуправления, организации</w:t>
      </w:r>
      <w:r w:rsidRPr="00C201C8">
        <w:rPr>
          <w:rFonts w:ascii="Times New Roman" w:hAnsi="Times New Roman" w:cs="Times New Roman"/>
          <w:bCs/>
        </w:rPr>
        <w:t>;</w:t>
      </w:r>
    </w:p>
    <w:p w:rsidR="004D7EE7" w:rsidRPr="00C201C8" w:rsidRDefault="004D7EE7" w:rsidP="00D608DF">
      <w:pPr>
        <w:pStyle w:val="ab"/>
        <w:widowControl w:val="0"/>
        <w:numPr>
          <w:ilvl w:val="0"/>
          <w:numId w:val="25"/>
        </w:numPr>
        <w:autoSpaceDE w:val="0"/>
        <w:autoSpaceDN w:val="0"/>
        <w:adjustRightInd w:val="0"/>
        <w:spacing w:after="0"/>
        <w:ind w:left="0" w:right="-2" w:firstLine="709"/>
        <w:contextualSpacing w:val="0"/>
        <w:jc w:val="both"/>
        <w:rPr>
          <w:rFonts w:ascii="Times New Roman" w:hAnsi="Times New Roman" w:cs="Times New Roman"/>
          <w:bCs/>
        </w:rPr>
      </w:pPr>
      <w:r w:rsidRPr="00C201C8">
        <w:rPr>
          <w:rFonts w:ascii="Times New Roman" w:hAnsi="Times New Roman" w:cs="Times New Roman"/>
          <w:bCs/>
        </w:rPr>
        <w:t>к руководителю многофункционального центра – на решения и действия (бездействие) работника многофункционального центра;</w:t>
      </w:r>
    </w:p>
    <w:p w:rsidR="004D7EE7" w:rsidRPr="00C201C8" w:rsidRDefault="004D7EE7" w:rsidP="00D608DF">
      <w:pPr>
        <w:pStyle w:val="ab"/>
        <w:widowControl w:val="0"/>
        <w:numPr>
          <w:ilvl w:val="0"/>
          <w:numId w:val="25"/>
        </w:numPr>
        <w:autoSpaceDE w:val="0"/>
        <w:autoSpaceDN w:val="0"/>
        <w:adjustRightInd w:val="0"/>
        <w:spacing w:after="0"/>
        <w:ind w:left="0" w:right="-2" w:firstLine="709"/>
        <w:contextualSpacing w:val="0"/>
        <w:jc w:val="both"/>
        <w:rPr>
          <w:rFonts w:ascii="Times New Roman" w:hAnsi="Times New Roman" w:cs="Times New Roman"/>
          <w:bCs/>
        </w:rPr>
      </w:pPr>
      <w:r w:rsidRPr="00C201C8">
        <w:rPr>
          <w:rFonts w:ascii="Times New Roman" w:hAnsi="Times New Roman" w:cs="Times New Roman"/>
          <w:bCs/>
        </w:rPr>
        <w:t>к учредителю многофункционального центра – на решение и действия (бездействие) многофункционального центра.</w:t>
      </w:r>
    </w:p>
    <w:p w:rsidR="004D7EE7" w:rsidRDefault="004D7EE7" w:rsidP="00CB322B">
      <w:pPr>
        <w:adjustRightInd w:val="0"/>
        <w:spacing w:line="276" w:lineRule="auto"/>
        <w:ind w:right="-2" w:firstLine="709"/>
        <w:jc w:val="both"/>
      </w:pPr>
      <w:r w:rsidRPr="00C201C8">
        <w:t>В уполномоченном органе государственной власти, органе местного самоуправления, организации, многофункциональном центре, у учредителя многофункционального центра определяются уполномоченные на рассмотрение жалоб должностные лица.</w:t>
      </w:r>
    </w:p>
    <w:p w:rsidR="004D7EE7" w:rsidRPr="00C201C8" w:rsidRDefault="004D7EE7" w:rsidP="004D7EE7">
      <w:pPr>
        <w:adjustRightInd w:val="0"/>
        <w:ind w:right="-2" w:firstLine="709"/>
        <w:jc w:val="both"/>
      </w:pPr>
    </w:p>
    <w:p w:rsidR="004D7EE7" w:rsidRPr="00C201C8" w:rsidRDefault="004D7EE7" w:rsidP="004D7EE7">
      <w:pPr>
        <w:pStyle w:val="13"/>
        <w:spacing w:after="440" w:line="259" w:lineRule="auto"/>
        <w:ind w:firstLine="0"/>
        <w:jc w:val="center"/>
        <w:rPr>
          <w:rFonts w:ascii="Times New Roman" w:eastAsia="Times New Roman" w:hAnsi="Times New Roman" w:cs="Times New Roman"/>
          <w:b/>
          <w:kern w:val="2"/>
          <w:sz w:val="24"/>
          <w:szCs w:val="24"/>
        </w:rPr>
      </w:pPr>
      <w:bookmarkStart w:id="13" w:name="bookmark40"/>
      <w:r w:rsidRPr="00C201C8">
        <w:rPr>
          <w:rFonts w:ascii="Times New Roman" w:eastAsia="Times New Roman" w:hAnsi="Times New Roman" w:cs="Times New Roman"/>
          <w:b/>
          <w:kern w:val="2"/>
          <w:sz w:val="24"/>
          <w:szCs w:val="24"/>
        </w:rPr>
        <w:t>Способы информирования заявителей или их представителей о порядке подачи и рассмотрения жалобы, в том числе с использованием Портала</w:t>
      </w:r>
    </w:p>
    <w:bookmarkEnd w:id="13"/>
    <w:p w:rsidR="004D7EE7" w:rsidRPr="001B5504" w:rsidRDefault="004D7EE7" w:rsidP="00CB322B">
      <w:pPr>
        <w:autoSpaceDE w:val="0"/>
        <w:autoSpaceDN w:val="0"/>
        <w:adjustRightInd w:val="0"/>
        <w:spacing w:line="276" w:lineRule="auto"/>
        <w:ind w:firstLine="709"/>
        <w:jc w:val="both"/>
        <w:rPr>
          <w:rFonts w:eastAsia="Calibri"/>
          <w:kern w:val="2"/>
        </w:rPr>
      </w:pPr>
      <w:r>
        <w:t xml:space="preserve">5.6. </w:t>
      </w:r>
      <w:r w:rsidRPr="001B5504">
        <w:rPr>
          <w:rFonts w:eastAsia="Calibri"/>
          <w:kern w:val="2"/>
        </w:rPr>
        <w:t>Информацию о порядке подачи и рассмотрения жалобы заявитель и его представитель могут получить:</w:t>
      </w:r>
    </w:p>
    <w:p w:rsidR="004D7EE7" w:rsidRPr="001B5504" w:rsidRDefault="00CB322B" w:rsidP="00CB322B">
      <w:pPr>
        <w:autoSpaceDE w:val="0"/>
        <w:autoSpaceDN w:val="0"/>
        <w:adjustRightInd w:val="0"/>
        <w:spacing w:line="276" w:lineRule="auto"/>
        <w:ind w:firstLine="709"/>
        <w:jc w:val="both"/>
        <w:rPr>
          <w:rFonts w:eastAsia="Calibri"/>
          <w:kern w:val="2"/>
        </w:rPr>
      </w:pPr>
      <w:r>
        <w:rPr>
          <w:rFonts w:eastAsia="Calibri"/>
          <w:kern w:val="2"/>
        </w:rPr>
        <w:t>1</w:t>
      </w:r>
      <w:r w:rsidR="004D7EE7" w:rsidRPr="001B5504">
        <w:rPr>
          <w:rFonts w:eastAsia="Calibri"/>
          <w:kern w:val="2"/>
        </w:rPr>
        <w:t xml:space="preserve">) на официальном сайте администрации </w:t>
      </w:r>
      <w:r w:rsidR="004D7EE7" w:rsidRPr="001B5504">
        <w:t>в</w:t>
      </w:r>
      <w:r w:rsidR="004D7EE7" w:rsidRPr="001B5504">
        <w:rPr>
          <w:spacing w:val="1"/>
        </w:rPr>
        <w:t xml:space="preserve"> </w:t>
      </w:r>
      <w:r w:rsidR="004D7EE7" w:rsidRPr="001B5504">
        <w:t>информационно-телекоммуникационной</w:t>
      </w:r>
      <w:r w:rsidR="004D7EE7" w:rsidRPr="001B5504">
        <w:rPr>
          <w:spacing w:val="-3"/>
        </w:rPr>
        <w:t xml:space="preserve"> </w:t>
      </w:r>
      <w:r w:rsidR="004D7EE7" w:rsidRPr="001B5504">
        <w:t>сети</w:t>
      </w:r>
      <w:r w:rsidR="004D7EE7" w:rsidRPr="001B5504">
        <w:rPr>
          <w:spacing w:val="3"/>
        </w:rPr>
        <w:t xml:space="preserve"> </w:t>
      </w:r>
      <w:r w:rsidR="004D7EE7" w:rsidRPr="001B5504">
        <w:t>«Интернет»</w:t>
      </w:r>
      <w:r w:rsidR="004D7EE7" w:rsidRPr="001B5504">
        <w:rPr>
          <w:spacing w:val="-5"/>
        </w:rPr>
        <w:t xml:space="preserve"> </w:t>
      </w:r>
      <w:r w:rsidR="004D7EE7">
        <w:rPr>
          <w:spacing w:val="-5"/>
        </w:rPr>
        <w:t>(</w:t>
      </w:r>
      <w:r w:rsidRPr="00CB322B">
        <w:t>https://visitkalevala.ru/</w:t>
      </w:r>
      <w:r>
        <w:t>)</w:t>
      </w:r>
      <w:r w:rsidR="004D7EE7" w:rsidRPr="001B5504">
        <w:rPr>
          <w:rFonts w:eastAsia="Calibri"/>
          <w:kern w:val="2"/>
        </w:rPr>
        <w:t>, на сайте МФЦ</w:t>
      </w:r>
      <w:r w:rsidR="004D7EE7">
        <w:rPr>
          <w:rFonts w:eastAsia="Calibri"/>
          <w:kern w:val="2"/>
        </w:rPr>
        <w:t xml:space="preserve"> </w:t>
      </w:r>
      <w:r w:rsidR="004D7EE7" w:rsidRPr="00E76267">
        <w:rPr>
          <w:lang w:eastAsia="en-US" w:bidi="en-US"/>
        </w:rPr>
        <w:t>(</w:t>
      </w:r>
      <w:r w:rsidR="004D7EE7" w:rsidRPr="00E76267">
        <w:rPr>
          <w:lang w:val="en-US" w:eastAsia="en-US" w:bidi="en-US"/>
        </w:rPr>
        <w:t>https</w:t>
      </w:r>
      <w:r w:rsidR="004D7EE7" w:rsidRPr="00E76267">
        <w:rPr>
          <w:lang w:eastAsia="en-US" w:bidi="en-US"/>
        </w:rPr>
        <w:t>://</w:t>
      </w:r>
      <w:r w:rsidR="004D7EE7" w:rsidRPr="00E76267">
        <w:rPr>
          <w:lang w:val="en-US" w:eastAsia="en-US" w:bidi="en-US"/>
        </w:rPr>
        <w:t>mfc</w:t>
      </w:r>
      <w:r w:rsidR="004D7EE7" w:rsidRPr="00E76267">
        <w:rPr>
          <w:lang w:eastAsia="en-US" w:bidi="en-US"/>
        </w:rPr>
        <w:t>-</w:t>
      </w:r>
      <w:r w:rsidR="004D7EE7" w:rsidRPr="00E76267">
        <w:rPr>
          <w:lang w:val="en-US" w:eastAsia="en-US" w:bidi="en-US"/>
        </w:rPr>
        <w:t>karelia</w:t>
      </w:r>
      <w:r w:rsidR="004D7EE7" w:rsidRPr="00E76267">
        <w:rPr>
          <w:lang w:eastAsia="en-US" w:bidi="en-US"/>
        </w:rPr>
        <w:t>.</w:t>
      </w:r>
      <w:r w:rsidR="004D7EE7" w:rsidRPr="00E76267">
        <w:rPr>
          <w:lang w:val="en-US" w:eastAsia="en-US" w:bidi="en-US"/>
        </w:rPr>
        <w:t>ru</w:t>
      </w:r>
      <w:r w:rsidR="004D7EE7" w:rsidRPr="00E76267">
        <w:rPr>
          <w:lang w:eastAsia="en-US" w:bidi="en-US"/>
        </w:rPr>
        <w:t>)</w:t>
      </w:r>
      <w:r w:rsidR="004D7EE7" w:rsidRPr="001B5504">
        <w:rPr>
          <w:rFonts w:eastAsia="Calibri"/>
          <w:kern w:val="2"/>
        </w:rPr>
        <w:t>;</w:t>
      </w:r>
    </w:p>
    <w:p w:rsidR="004D7EE7" w:rsidRPr="001B5504" w:rsidRDefault="00CB322B" w:rsidP="00CB322B">
      <w:pPr>
        <w:autoSpaceDE w:val="0"/>
        <w:autoSpaceDN w:val="0"/>
        <w:adjustRightInd w:val="0"/>
        <w:spacing w:line="276" w:lineRule="auto"/>
        <w:ind w:firstLine="709"/>
        <w:jc w:val="both"/>
        <w:rPr>
          <w:rFonts w:eastAsia="Calibri"/>
          <w:kern w:val="2"/>
        </w:rPr>
      </w:pPr>
      <w:r>
        <w:rPr>
          <w:rFonts w:eastAsia="Calibri"/>
          <w:kern w:val="2"/>
        </w:rPr>
        <w:t>2</w:t>
      </w:r>
      <w:r w:rsidR="004D7EE7" w:rsidRPr="001B5504">
        <w:rPr>
          <w:rFonts w:eastAsia="Calibri"/>
          <w:kern w:val="2"/>
        </w:rPr>
        <w:t>) на Портале;</w:t>
      </w:r>
    </w:p>
    <w:p w:rsidR="004D7EE7" w:rsidRPr="001B5504" w:rsidRDefault="00CB322B" w:rsidP="00CB322B">
      <w:pPr>
        <w:autoSpaceDE w:val="0"/>
        <w:autoSpaceDN w:val="0"/>
        <w:adjustRightInd w:val="0"/>
        <w:spacing w:line="276" w:lineRule="auto"/>
        <w:ind w:firstLine="709"/>
        <w:jc w:val="both"/>
        <w:rPr>
          <w:rFonts w:eastAsia="Calibri"/>
          <w:kern w:val="2"/>
        </w:rPr>
      </w:pPr>
      <w:r>
        <w:rPr>
          <w:rFonts w:eastAsia="Calibri"/>
          <w:kern w:val="2"/>
        </w:rPr>
        <w:t>3</w:t>
      </w:r>
      <w:r w:rsidR="004D7EE7" w:rsidRPr="001B5504">
        <w:rPr>
          <w:rFonts w:eastAsia="Calibri"/>
          <w:kern w:val="2"/>
        </w:rPr>
        <w:t>) путем личного обращения в администрацию, МФЦ;</w:t>
      </w:r>
    </w:p>
    <w:p w:rsidR="004D7EE7" w:rsidRPr="001B5504" w:rsidRDefault="004D7EE7" w:rsidP="004D7EE7">
      <w:pPr>
        <w:autoSpaceDE w:val="0"/>
        <w:autoSpaceDN w:val="0"/>
        <w:adjustRightInd w:val="0"/>
        <w:ind w:firstLine="709"/>
        <w:jc w:val="both"/>
        <w:rPr>
          <w:rFonts w:eastAsia="Calibri"/>
          <w:kern w:val="2"/>
        </w:rPr>
      </w:pPr>
    </w:p>
    <w:p w:rsidR="004D7EE7" w:rsidRDefault="004D7EE7" w:rsidP="004D7EE7">
      <w:pPr>
        <w:keepNext/>
        <w:keepLines/>
        <w:autoSpaceDE w:val="0"/>
        <w:autoSpaceDN w:val="0"/>
        <w:adjustRightInd w:val="0"/>
        <w:ind w:left="540"/>
        <w:jc w:val="center"/>
        <w:outlineLvl w:val="0"/>
        <w:rPr>
          <w:b/>
          <w:kern w:val="2"/>
        </w:rPr>
      </w:pPr>
    </w:p>
    <w:p w:rsidR="004D7EE7" w:rsidRPr="00663AD1" w:rsidRDefault="004D7EE7" w:rsidP="004D7EE7">
      <w:pPr>
        <w:keepNext/>
        <w:keepLines/>
        <w:autoSpaceDE w:val="0"/>
        <w:autoSpaceDN w:val="0"/>
        <w:adjustRightInd w:val="0"/>
        <w:ind w:left="540"/>
        <w:jc w:val="center"/>
        <w:outlineLvl w:val="0"/>
        <w:rPr>
          <w:b/>
          <w:kern w:val="2"/>
        </w:rPr>
      </w:pPr>
      <w:r w:rsidRPr="00663AD1">
        <w:rPr>
          <w:b/>
          <w:kern w:val="2"/>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w:t>
      </w:r>
      <w:r>
        <w:rPr>
          <w:b/>
          <w:kern w:val="2"/>
        </w:rPr>
        <w:t xml:space="preserve"> </w:t>
      </w:r>
      <w:r w:rsidRPr="00663AD1">
        <w:rPr>
          <w:b/>
          <w:kern w:val="2"/>
        </w:rPr>
        <w:t>в ходе предоставления муниципальной услуги</w:t>
      </w:r>
    </w:p>
    <w:p w:rsidR="004D7EE7" w:rsidRDefault="004D7EE7" w:rsidP="004D7EE7">
      <w:pPr>
        <w:autoSpaceDE w:val="0"/>
        <w:autoSpaceDN w:val="0"/>
        <w:adjustRightInd w:val="0"/>
        <w:ind w:firstLine="709"/>
        <w:jc w:val="both"/>
      </w:pPr>
    </w:p>
    <w:p w:rsidR="004D7EE7" w:rsidRPr="008811E6" w:rsidRDefault="004D7EE7" w:rsidP="00CB322B">
      <w:pPr>
        <w:autoSpaceDE w:val="0"/>
        <w:autoSpaceDN w:val="0"/>
        <w:adjustRightInd w:val="0"/>
        <w:spacing w:line="276" w:lineRule="auto"/>
        <w:ind w:firstLine="709"/>
        <w:jc w:val="both"/>
        <w:rPr>
          <w:rFonts w:eastAsia="Calibri"/>
          <w:kern w:val="2"/>
        </w:rPr>
      </w:pPr>
      <w:r>
        <w:t xml:space="preserve">  </w:t>
      </w:r>
      <w:r w:rsidRPr="00663AD1">
        <w:t>5.7.</w:t>
      </w:r>
      <w:r>
        <w:t xml:space="preserve"> </w:t>
      </w:r>
      <w:r w:rsidRPr="008811E6">
        <w:rPr>
          <w:rFonts w:eastAsia="Calibri"/>
          <w:kern w:val="2"/>
        </w:rPr>
        <w:t>Нормативные правовые акты, регулирующие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4D7EE7" w:rsidRPr="008811E6" w:rsidRDefault="004D7EE7" w:rsidP="00CB322B">
      <w:pPr>
        <w:autoSpaceDE w:val="0"/>
        <w:autoSpaceDN w:val="0"/>
        <w:adjustRightInd w:val="0"/>
        <w:spacing w:line="276" w:lineRule="auto"/>
        <w:ind w:firstLine="709"/>
        <w:jc w:val="both"/>
        <w:rPr>
          <w:rFonts w:eastAsia="Calibri"/>
          <w:kern w:val="2"/>
        </w:rPr>
      </w:pPr>
      <w:r w:rsidRPr="008811E6">
        <w:rPr>
          <w:rFonts w:eastAsia="Calibri"/>
          <w:kern w:val="2"/>
        </w:rPr>
        <w:t>1) Федеральный закон от 27 июля 2010 года № 210-ФЗ «Об организации предоставления государственных и муниципальных услуг»;</w:t>
      </w:r>
    </w:p>
    <w:p w:rsidR="004D7EE7" w:rsidRDefault="004D7EE7" w:rsidP="00CB322B">
      <w:pPr>
        <w:autoSpaceDE w:val="0"/>
        <w:autoSpaceDN w:val="0"/>
        <w:adjustRightInd w:val="0"/>
        <w:spacing w:line="276" w:lineRule="auto"/>
        <w:ind w:firstLine="709"/>
        <w:jc w:val="both"/>
        <w:rPr>
          <w:w w:val="105"/>
        </w:rPr>
      </w:pPr>
      <w:r w:rsidRPr="008811E6">
        <w:rPr>
          <w:rFonts w:eastAsia="Calibri"/>
          <w:kern w:val="2"/>
        </w:rPr>
        <w:t xml:space="preserve">2) </w:t>
      </w:r>
      <w:r>
        <w:rPr>
          <w:rFonts w:eastAsia="Calibri"/>
          <w:kern w:val="2"/>
        </w:rPr>
        <w:t xml:space="preserve">  П</w:t>
      </w:r>
      <w:r w:rsidRPr="000E58A9">
        <w:t>остановление</w:t>
      </w:r>
      <w:r w:rsidRPr="000E58A9">
        <w:rPr>
          <w:spacing w:val="42"/>
        </w:rPr>
        <w:t xml:space="preserve"> </w:t>
      </w:r>
      <w:r w:rsidRPr="000E58A9">
        <w:t>Правительства</w:t>
      </w:r>
      <w:r w:rsidRPr="000E58A9">
        <w:rPr>
          <w:spacing w:val="1"/>
        </w:rPr>
        <w:t xml:space="preserve"> </w:t>
      </w:r>
      <w:r w:rsidRPr="000E58A9">
        <w:t>Российской</w:t>
      </w:r>
      <w:r w:rsidRPr="000E58A9">
        <w:rPr>
          <w:spacing w:val="75"/>
        </w:rPr>
        <w:t xml:space="preserve"> </w:t>
      </w:r>
      <w:r w:rsidRPr="000E58A9">
        <w:t>Федерации</w:t>
      </w:r>
      <w:r w:rsidRPr="000E58A9">
        <w:rPr>
          <w:spacing w:val="73"/>
        </w:rPr>
        <w:t xml:space="preserve"> </w:t>
      </w:r>
      <w:r w:rsidRPr="000E58A9">
        <w:t>от</w:t>
      </w:r>
      <w:r w:rsidRPr="000E58A9">
        <w:rPr>
          <w:spacing w:val="49"/>
        </w:rPr>
        <w:t xml:space="preserve"> </w:t>
      </w:r>
      <w:r w:rsidRPr="000E58A9">
        <w:t>20</w:t>
      </w:r>
      <w:r w:rsidRPr="000E58A9">
        <w:rPr>
          <w:spacing w:val="56"/>
        </w:rPr>
        <w:t xml:space="preserve"> </w:t>
      </w:r>
      <w:r w:rsidRPr="000E58A9">
        <w:t>ноября</w:t>
      </w:r>
      <w:r w:rsidRPr="000E58A9">
        <w:rPr>
          <w:spacing w:val="66"/>
        </w:rPr>
        <w:t xml:space="preserve"> </w:t>
      </w:r>
      <w:r w:rsidRPr="000E58A9">
        <w:t>2012</w:t>
      </w:r>
      <w:r w:rsidRPr="000E58A9">
        <w:rPr>
          <w:spacing w:val="64"/>
        </w:rPr>
        <w:t xml:space="preserve"> </w:t>
      </w:r>
      <w:r w:rsidRPr="000E58A9">
        <w:t>г.</w:t>
      </w:r>
      <w:r>
        <w:br/>
      </w:r>
      <w:r w:rsidRPr="000E58A9">
        <w:rPr>
          <w:w w:val="105"/>
        </w:rPr>
        <w:t>№</w:t>
      </w:r>
      <w:r w:rsidRPr="000E58A9">
        <w:rPr>
          <w:spacing w:val="1"/>
          <w:w w:val="105"/>
        </w:rPr>
        <w:t xml:space="preserve"> </w:t>
      </w:r>
      <w:r w:rsidRPr="000E58A9">
        <w:rPr>
          <w:w w:val="105"/>
        </w:rPr>
        <w:t>1198</w:t>
      </w:r>
      <w:r w:rsidRPr="000E58A9">
        <w:rPr>
          <w:spacing w:val="1"/>
          <w:w w:val="105"/>
        </w:rPr>
        <w:t xml:space="preserve"> </w:t>
      </w:r>
      <w:r w:rsidRPr="000E58A9">
        <w:rPr>
          <w:w w:val="105"/>
        </w:rPr>
        <w:t>«О</w:t>
      </w:r>
      <w:r w:rsidRPr="000E58A9">
        <w:rPr>
          <w:spacing w:val="1"/>
          <w:w w:val="105"/>
        </w:rPr>
        <w:t xml:space="preserve"> </w:t>
      </w:r>
      <w:r w:rsidRPr="000E58A9">
        <w:rPr>
          <w:w w:val="105"/>
        </w:rPr>
        <w:t>федеральной</w:t>
      </w:r>
      <w:r w:rsidRPr="000E58A9">
        <w:rPr>
          <w:spacing w:val="1"/>
          <w:w w:val="105"/>
        </w:rPr>
        <w:t xml:space="preserve"> </w:t>
      </w:r>
      <w:r w:rsidRPr="000E58A9">
        <w:rPr>
          <w:w w:val="105"/>
        </w:rPr>
        <w:t>государственной</w:t>
      </w:r>
      <w:r w:rsidRPr="000E58A9">
        <w:rPr>
          <w:spacing w:val="1"/>
          <w:w w:val="105"/>
        </w:rPr>
        <w:t xml:space="preserve"> </w:t>
      </w:r>
      <w:r w:rsidRPr="000E58A9">
        <w:rPr>
          <w:w w:val="105"/>
        </w:rPr>
        <w:t>информационной</w:t>
      </w:r>
      <w:r w:rsidRPr="000E58A9">
        <w:rPr>
          <w:spacing w:val="1"/>
          <w:w w:val="105"/>
        </w:rPr>
        <w:t xml:space="preserve"> </w:t>
      </w:r>
      <w:r w:rsidRPr="000E58A9">
        <w:rPr>
          <w:w w:val="105"/>
        </w:rPr>
        <w:t>системе,</w:t>
      </w:r>
      <w:r w:rsidRPr="000E58A9">
        <w:rPr>
          <w:spacing w:val="1"/>
          <w:w w:val="105"/>
        </w:rPr>
        <w:t xml:space="preserve"> </w:t>
      </w:r>
      <w:r w:rsidRPr="000E58A9">
        <w:rPr>
          <w:w w:val="105"/>
        </w:rPr>
        <w:t>обеспечивающей процесс досудебного (внесудебного) обжалования решений</w:t>
      </w:r>
      <w:r w:rsidRPr="000E58A9">
        <w:rPr>
          <w:spacing w:val="1"/>
          <w:w w:val="105"/>
        </w:rPr>
        <w:t xml:space="preserve"> </w:t>
      </w:r>
      <w:r w:rsidRPr="000E58A9">
        <w:rPr>
          <w:w w:val="105"/>
        </w:rPr>
        <w:t>и действий (бездействия), совершенных при предоставлении государственных</w:t>
      </w:r>
      <w:r w:rsidRPr="000E58A9">
        <w:rPr>
          <w:spacing w:val="1"/>
          <w:w w:val="105"/>
        </w:rPr>
        <w:t xml:space="preserve"> </w:t>
      </w:r>
      <w:r w:rsidRPr="000E58A9">
        <w:rPr>
          <w:w w:val="105"/>
        </w:rPr>
        <w:t>и</w:t>
      </w:r>
      <w:r w:rsidRPr="000E58A9">
        <w:rPr>
          <w:spacing w:val="-3"/>
          <w:w w:val="105"/>
        </w:rPr>
        <w:t xml:space="preserve"> </w:t>
      </w:r>
      <w:r w:rsidRPr="000E58A9">
        <w:rPr>
          <w:w w:val="105"/>
        </w:rPr>
        <w:t>муниципальных</w:t>
      </w:r>
      <w:r w:rsidRPr="000E58A9">
        <w:rPr>
          <w:spacing w:val="39"/>
          <w:w w:val="105"/>
        </w:rPr>
        <w:t xml:space="preserve"> </w:t>
      </w:r>
      <w:r w:rsidRPr="000E58A9">
        <w:rPr>
          <w:w w:val="105"/>
        </w:rPr>
        <w:t>услуг»;</w:t>
      </w:r>
    </w:p>
    <w:p w:rsidR="004D7EE7" w:rsidRPr="008811E6" w:rsidRDefault="004D7EE7" w:rsidP="00CB322B">
      <w:pPr>
        <w:autoSpaceDE w:val="0"/>
        <w:autoSpaceDN w:val="0"/>
        <w:adjustRightInd w:val="0"/>
        <w:spacing w:line="276" w:lineRule="auto"/>
        <w:ind w:firstLine="709"/>
        <w:jc w:val="both"/>
        <w:rPr>
          <w:rFonts w:eastAsia="Calibri"/>
          <w:kern w:val="2"/>
        </w:rPr>
      </w:pPr>
      <w:r>
        <w:rPr>
          <w:w w:val="105"/>
        </w:rPr>
        <w:t>3)</w:t>
      </w:r>
      <w:r w:rsidRPr="000E58A9">
        <w:t xml:space="preserve"> </w:t>
      </w:r>
      <w:r>
        <w:t xml:space="preserve">  </w:t>
      </w:r>
      <w:hyperlink r:id="rId13" w:anchor="/document/27537955/entry/0" w:history="1">
        <w:r>
          <w:t>П</w:t>
        </w:r>
        <w:r w:rsidRPr="000E58A9">
          <w:t>остановление</w:t>
        </w:r>
      </w:hyperlink>
      <w:r w:rsidRPr="000E58A9">
        <w:t> Правительства РФ от 16.08. 2012 № 840 «О порядке подачи</w:t>
      </w:r>
      <w:r>
        <w:t xml:space="preserve"> </w:t>
      </w:r>
      <w:r w:rsidRPr="000E58A9">
        <w:t xml:space="preserve">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w:t>
      </w:r>
      <w:r w:rsidRPr="000E58A9">
        <w:lastRenderedPageBreak/>
        <w:t xml:space="preserve">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14" w:history="1">
        <w:r w:rsidRPr="000E58A9">
          <w:t>частью 1.1 статьи 16</w:t>
        </w:r>
      </w:hyperlink>
      <w:r w:rsidRPr="000E58A9">
        <w:t xml:space="preserve"> Федерального закона «Об организации предоставления государственных и муниципальных услуг</w:t>
      </w:r>
      <w:r>
        <w:t>»</w:t>
      </w:r>
      <w:r w:rsidRPr="000E58A9">
        <w:t>, и их работников, а также многофункциональных центров предоставления государственных и муниципальных услуг и их работников»</w:t>
      </w:r>
    </w:p>
    <w:p w:rsidR="00A108D1" w:rsidRPr="0071194C" w:rsidRDefault="004D7EE7" w:rsidP="00CB322B">
      <w:pPr>
        <w:spacing w:line="276" w:lineRule="auto"/>
        <w:ind w:firstLine="720"/>
        <w:jc w:val="both"/>
      </w:pPr>
      <w:r>
        <w:t xml:space="preserve">5.8. </w:t>
      </w:r>
      <w:r w:rsidRPr="008811E6">
        <w:rPr>
          <w:rFonts w:eastAsia="Calibri"/>
          <w:kern w:val="2"/>
        </w:rPr>
        <w:t>Информация, содержащаяся в настоящем разделе, подлежит размещению на Портале.</w:t>
      </w:r>
    </w:p>
    <w:p w:rsidR="00A108D1" w:rsidRPr="0071194C" w:rsidRDefault="00A108D1" w:rsidP="00CB322B">
      <w:pPr>
        <w:spacing w:line="276" w:lineRule="auto"/>
        <w:ind w:left="720"/>
        <w:jc w:val="both"/>
      </w:pPr>
    </w:p>
    <w:p w:rsidR="00A108D1" w:rsidRPr="0071194C" w:rsidRDefault="00A108D1" w:rsidP="00A108D1">
      <w:pPr>
        <w:ind w:left="720"/>
        <w:jc w:val="both"/>
      </w:pPr>
    </w:p>
    <w:p w:rsidR="00A108D1" w:rsidRPr="0071194C" w:rsidRDefault="00A108D1" w:rsidP="00A108D1">
      <w:pPr>
        <w:ind w:left="720"/>
        <w:jc w:val="both"/>
      </w:pPr>
    </w:p>
    <w:p w:rsidR="00A108D1" w:rsidRPr="0071194C" w:rsidRDefault="00A108D1" w:rsidP="00A108D1">
      <w:pPr>
        <w:ind w:left="720"/>
        <w:jc w:val="both"/>
      </w:pPr>
    </w:p>
    <w:p w:rsidR="00A108D1" w:rsidRPr="0071194C" w:rsidRDefault="00A108D1" w:rsidP="00A108D1">
      <w:pPr>
        <w:ind w:left="720"/>
        <w:jc w:val="both"/>
      </w:pPr>
    </w:p>
    <w:p w:rsidR="00A108D1" w:rsidRPr="0071194C" w:rsidRDefault="00A108D1" w:rsidP="00A108D1">
      <w:pPr>
        <w:ind w:left="720"/>
        <w:jc w:val="both"/>
      </w:pPr>
    </w:p>
    <w:p w:rsidR="00A108D1" w:rsidRPr="0071194C" w:rsidRDefault="00A108D1" w:rsidP="00A108D1">
      <w:pPr>
        <w:ind w:left="720"/>
        <w:jc w:val="both"/>
      </w:pPr>
    </w:p>
    <w:p w:rsidR="00A108D1" w:rsidRPr="0071194C" w:rsidRDefault="00A108D1" w:rsidP="00A108D1">
      <w:pPr>
        <w:ind w:left="720"/>
        <w:jc w:val="both"/>
      </w:pPr>
    </w:p>
    <w:p w:rsidR="00A108D1" w:rsidRPr="0071194C" w:rsidRDefault="00A108D1" w:rsidP="00A108D1">
      <w:pPr>
        <w:ind w:left="720"/>
        <w:jc w:val="both"/>
      </w:pPr>
    </w:p>
    <w:p w:rsidR="00A108D1" w:rsidRPr="0071194C" w:rsidRDefault="00A108D1" w:rsidP="00A108D1">
      <w:pPr>
        <w:ind w:left="720"/>
        <w:jc w:val="both"/>
      </w:pPr>
    </w:p>
    <w:p w:rsidR="00A108D1" w:rsidRPr="0071194C" w:rsidRDefault="00A108D1" w:rsidP="00A108D1">
      <w:pPr>
        <w:ind w:left="720"/>
        <w:jc w:val="both"/>
      </w:pPr>
    </w:p>
    <w:p w:rsidR="00A108D1" w:rsidRPr="0071194C" w:rsidRDefault="00A108D1" w:rsidP="00A108D1">
      <w:pPr>
        <w:ind w:left="720"/>
        <w:jc w:val="both"/>
      </w:pPr>
    </w:p>
    <w:p w:rsidR="00A108D1" w:rsidRPr="0071194C" w:rsidRDefault="00A108D1" w:rsidP="00A108D1">
      <w:pPr>
        <w:ind w:left="720"/>
        <w:jc w:val="both"/>
      </w:pPr>
    </w:p>
    <w:p w:rsidR="00A108D1" w:rsidRPr="0071194C" w:rsidRDefault="00A108D1" w:rsidP="00A108D1">
      <w:pPr>
        <w:ind w:left="720"/>
        <w:jc w:val="both"/>
      </w:pPr>
    </w:p>
    <w:p w:rsidR="00A108D1" w:rsidRPr="0071194C" w:rsidRDefault="00A108D1" w:rsidP="00A108D1">
      <w:pPr>
        <w:ind w:left="720"/>
        <w:jc w:val="both"/>
      </w:pPr>
    </w:p>
    <w:p w:rsidR="00A108D1" w:rsidRPr="0071194C" w:rsidRDefault="00A108D1" w:rsidP="00A108D1">
      <w:pPr>
        <w:ind w:left="720"/>
        <w:jc w:val="both"/>
      </w:pPr>
    </w:p>
    <w:p w:rsidR="00A108D1" w:rsidRPr="005628C0" w:rsidRDefault="00A108D1" w:rsidP="00A108D1">
      <w:pPr>
        <w:ind w:left="720"/>
        <w:jc w:val="both"/>
      </w:pPr>
    </w:p>
    <w:p w:rsidR="00A108D1" w:rsidRPr="00304FF3" w:rsidRDefault="00A108D1" w:rsidP="00A108D1">
      <w:pPr>
        <w:pStyle w:val="ab"/>
        <w:spacing w:after="0" w:line="240" w:lineRule="auto"/>
        <w:ind w:left="0" w:firstLine="709"/>
        <w:jc w:val="both"/>
        <w:rPr>
          <w:rFonts w:ascii="Times New Roman" w:hAnsi="Times New Roman" w:cs="Times New Roman"/>
          <w:sz w:val="24"/>
          <w:szCs w:val="24"/>
        </w:rPr>
      </w:pPr>
    </w:p>
    <w:p w:rsidR="00A108D1" w:rsidRDefault="00A108D1" w:rsidP="00A108D1">
      <w:pPr>
        <w:shd w:val="clear" w:color="auto" w:fill="FFFFFF"/>
        <w:ind w:left="3969"/>
        <w:contextualSpacing/>
        <w:jc w:val="right"/>
        <w:outlineLvl w:val="2"/>
        <w:rPr>
          <w:bCs/>
          <w:color w:val="333333"/>
          <w:sz w:val="20"/>
        </w:rPr>
      </w:pPr>
    </w:p>
    <w:p w:rsidR="00A108D1" w:rsidRDefault="00A108D1" w:rsidP="00A108D1">
      <w:pPr>
        <w:shd w:val="clear" w:color="auto" w:fill="FFFFFF"/>
        <w:ind w:left="3969"/>
        <w:contextualSpacing/>
        <w:jc w:val="right"/>
        <w:outlineLvl w:val="2"/>
        <w:rPr>
          <w:bCs/>
          <w:color w:val="333333"/>
          <w:sz w:val="20"/>
        </w:rPr>
      </w:pPr>
    </w:p>
    <w:p w:rsidR="00A108D1" w:rsidRDefault="00A108D1" w:rsidP="00A108D1">
      <w:pPr>
        <w:shd w:val="clear" w:color="auto" w:fill="FFFFFF"/>
        <w:ind w:left="3969"/>
        <w:contextualSpacing/>
        <w:jc w:val="right"/>
        <w:outlineLvl w:val="2"/>
        <w:rPr>
          <w:bCs/>
          <w:color w:val="333333"/>
          <w:sz w:val="20"/>
        </w:rPr>
      </w:pPr>
    </w:p>
    <w:p w:rsidR="00A108D1" w:rsidRDefault="00A108D1" w:rsidP="00A108D1">
      <w:pPr>
        <w:shd w:val="clear" w:color="auto" w:fill="FFFFFF"/>
        <w:ind w:left="3969"/>
        <w:contextualSpacing/>
        <w:jc w:val="right"/>
        <w:outlineLvl w:val="2"/>
        <w:rPr>
          <w:bCs/>
          <w:color w:val="333333"/>
          <w:sz w:val="20"/>
        </w:rPr>
      </w:pPr>
    </w:p>
    <w:p w:rsidR="00A108D1" w:rsidRDefault="00A108D1" w:rsidP="00A108D1">
      <w:pPr>
        <w:shd w:val="clear" w:color="auto" w:fill="FFFFFF"/>
        <w:ind w:left="3969"/>
        <w:contextualSpacing/>
        <w:jc w:val="right"/>
        <w:outlineLvl w:val="2"/>
        <w:rPr>
          <w:bCs/>
          <w:color w:val="333333"/>
          <w:sz w:val="20"/>
        </w:rPr>
      </w:pPr>
    </w:p>
    <w:p w:rsidR="00A108D1" w:rsidRDefault="00A108D1" w:rsidP="00A108D1">
      <w:pPr>
        <w:shd w:val="clear" w:color="auto" w:fill="FFFFFF"/>
        <w:ind w:left="3969"/>
        <w:contextualSpacing/>
        <w:jc w:val="right"/>
        <w:outlineLvl w:val="2"/>
        <w:rPr>
          <w:bCs/>
          <w:color w:val="333333"/>
          <w:sz w:val="20"/>
        </w:rPr>
      </w:pPr>
    </w:p>
    <w:p w:rsidR="00A108D1" w:rsidRDefault="00A108D1" w:rsidP="00A108D1">
      <w:pPr>
        <w:shd w:val="clear" w:color="auto" w:fill="FFFFFF"/>
        <w:ind w:left="3969"/>
        <w:contextualSpacing/>
        <w:jc w:val="right"/>
        <w:outlineLvl w:val="2"/>
        <w:rPr>
          <w:bCs/>
          <w:color w:val="333333"/>
          <w:sz w:val="20"/>
        </w:rPr>
      </w:pPr>
    </w:p>
    <w:p w:rsidR="00A108D1" w:rsidRDefault="00A108D1" w:rsidP="00A108D1">
      <w:pPr>
        <w:shd w:val="clear" w:color="auto" w:fill="FFFFFF"/>
        <w:ind w:left="3969"/>
        <w:contextualSpacing/>
        <w:jc w:val="right"/>
        <w:outlineLvl w:val="2"/>
        <w:rPr>
          <w:bCs/>
          <w:color w:val="333333"/>
          <w:sz w:val="20"/>
        </w:rPr>
      </w:pPr>
    </w:p>
    <w:p w:rsidR="00A108D1" w:rsidRDefault="00A108D1" w:rsidP="00A108D1">
      <w:pPr>
        <w:shd w:val="clear" w:color="auto" w:fill="FFFFFF"/>
        <w:ind w:left="3969"/>
        <w:contextualSpacing/>
        <w:jc w:val="right"/>
        <w:outlineLvl w:val="2"/>
        <w:rPr>
          <w:bCs/>
          <w:color w:val="333333"/>
          <w:sz w:val="20"/>
        </w:rPr>
      </w:pPr>
    </w:p>
    <w:p w:rsidR="00A108D1" w:rsidRDefault="00A108D1" w:rsidP="00A108D1">
      <w:pPr>
        <w:shd w:val="clear" w:color="auto" w:fill="FFFFFF"/>
        <w:ind w:left="3969"/>
        <w:contextualSpacing/>
        <w:jc w:val="right"/>
        <w:outlineLvl w:val="2"/>
        <w:rPr>
          <w:bCs/>
          <w:color w:val="333333"/>
          <w:sz w:val="20"/>
        </w:rPr>
      </w:pPr>
    </w:p>
    <w:p w:rsidR="00A108D1" w:rsidRDefault="00A108D1" w:rsidP="00A108D1">
      <w:pPr>
        <w:shd w:val="clear" w:color="auto" w:fill="FFFFFF"/>
        <w:ind w:left="3969"/>
        <w:contextualSpacing/>
        <w:jc w:val="right"/>
        <w:outlineLvl w:val="2"/>
        <w:rPr>
          <w:bCs/>
          <w:color w:val="333333"/>
          <w:sz w:val="20"/>
        </w:rPr>
      </w:pPr>
    </w:p>
    <w:p w:rsidR="00A108D1" w:rsidRDefault="00A108D1" w:rsidP="00A108D1">
      <w:pPr>
        <w:shd w:val="clear" w:color="auto" w:fill="FFFFFF"/>
        <w:ind w:left="3969"/>
        <w:contextualSpacing/>
        <w:jc w:val="right"/>
        <w:outlineLvl w:val="2"/>
        <w:rPr>
          <w:bCs/>
          <w:color w:val="333333"/>
          <w:sz w:val="20"/>
        </w:rPr>
      </w:pPr>
    </w:p>
    <w:p w:rsidR="00A108D1" w:rsidRDefault="00A108D1" w:rsidP="00A108D1">
      <w:pPr>
        <w:shd w:val="clear" w:color="auto" w:fill="FFFFFF"/>
        <w:ind w:left="3969"/>
        <w:contextualSpacing/>
        <w:jc w:val="right"/>
        <w:outlineLvl w:val="2"/>
        <w:rPr>
          <w:bCs/>
          <w:color w:val="333333"/>
          <w:sz w:val="20"/>
        </w:rPr>
      </w:pPr>
    </w:p>
    <w:p w:rsidR="00A108D1" w:rsidRDefault="00A108D1" w:rsidP="00A108D1">
      <w:pPr>
        <w:shd w:val="clear" w:color="auto" w:fill="FFFFFF"/>
        <w:ind w:left="3969"/>
        <w:contextualSpacing/>
        <w:jc w:val="right"/>
        <w:outlineLvl w:val="2"/>
        <w:rPr>
          <w:bCs/>
          <w:color w:val="333333"/>
          <w:sz w:val="20"/>
        </w:rPr>
      </w:pPr>
    </w:p>
    <w:p w:rsidR="00A108D1" w:rsidRDefault="00A108D1" w:rsidP="00A108D1">
      <w:pPr>
        <w:shd w:val="clear" w:color="auto" w:fill="FFFFFF"/>
        <w:ind w:left="3969"/>
        <w:contextualSpacing/>
        <w:jc w:val="right"/>
        <w:outlineLvl w:val="2"/>
        <w:rPr>
          <w:bCs/>
          <w:color w:val="333333"/>
          <w:sz w:val="20"/>
        </w:rPr>
      </w:pPr>
    </w:p>
    <w:p w:rsidR="00A108D1" w:rsidRDefault="00A108D1" w:rsidP="00A108D1">
      <w:pPr>
        <w:shd w:val="clear" w:color="auto" w:fill="FFFFFF"/>
        <w:ind w:left="3969"/>
        <w:contextualSpacing/>
        <w:jc w:val="right"/>
        <w:outlineLvl w:val="2"/>
        <w:rPr>
          <w:bCs/>
          <w:color w:val="333333"/>
          <w:sz w:val="20"/>
        </w:rPr>
      </w:pPr>
    </w:p>
    <w:p w:rsidR="00A108D1" w:rsidRDefault="00A108D1" w:rsidP="00A108D1">
      <w:pPr>
        <w:shd w:val="clear" w:color="auto" w:fill="FFFFFF"/>
        <w:ind w:left="3969"/>
        <w:contextualSpacing/>
        <w:jc w:val="right"/>
        <w:outlineLvl w:val="2"/>
        <w:rPr>
          <w:bCs/>
          <w:color w:val="333333"/>
          <w:sz w:val="20"/>
        </w:rPr>
      </w:pPr>
    </w:p>
    <w:p w:rsidR="00A108D1" w:rsidRDefault="00A108D1" w:rsidP="00A108D1">
      <w:pPr>
        <w:shd w:val="clear" w:color="auto" w:fill="FFFFFF"/>
        <w:ind w:left="3969"/>
        <w:contextualSpacing/>
        <w:jc w:val="right"/>
        <w:outlineLvl w:val="2"/>
        <w:rPr>
          <w:bCs/>
          <w:color w:val="333333"/>
          <w:sz w:val="20"/>
        </w:rPr>
      </w:pPr>
    </w:p>
    <w:p w:rsidR="00A108D1" w:rsidRDefault="00A108D1" w:rsidP="00A108D1">
      <w:pPr>
        <w:shd w:val="clear" w:color="auto" w:fill="FFFFFF"/>
        <w:ind w:left="3969"/>
        <w:contextualSpacing/>
        <w:jc w:val="right"/>
        <w:outlineLvl w:val="2"/>
        <w:rPr>
          <w:bCs/>
          <w:color w:val="333333"/>
          <w:sz w:val="20"/>
        </w:rPr>
      </w:pPr>
    </w:p>
    <w:p w:rsidR="00A108D1" w:rsidRDefault="00A108D1" w:rsidP="00A108D1">
      <w:pPr>
        <w:shd w:val="clear" w:color="auto" w:fill="FFFFFF"/>
        <w:ind w:left="3969"/>
        <w:contextualSpacing/>
        <w:jc w:val="right"/>
        <w:outlineLvl w:val="2"/>
        <w:rPr>
          <w:bCs/>
          <w:color w:val="333333"/>
          <w:sz w:val="20"/>
        </w:rPr>
      </w:pPr>
    </w:p>
    <w:p w:rsidR="00A108D1" w:rsidRDefault="00A108D1" w:rsidP="00A108D1">
      <w:pPr>
        <w:shd w:val="clear" w:color="auto" w:fill="FFFFFF"/>
        <w:ind w:left="3969"/>
        <w:contextualSpacing/>
        <w:jc w:val="right"/>
        <w:outlineLvl w:val="2"/>
        <w:rPr>
          <w:bCs/>
          <w:color w:val="333333"/>
          <w:sz w:val="20"/>
        </w:rPr>
      </w:pPr>
    </w:p>
    <w:p w:rsidR="00A108D1" w:rsidRDefault="00A108D1" w:rsidP="00A108D1">
      <w:pPr>
        <w:shd w:val="clear" w:color="auto" w:fill="FFFFFF"/>
        <w:ind w:left="3969"/>
        <w:contextualSpacing/>
        <w:jc w:val="right"/>
        <w:outlineLvl w:val="2"/>
        <w:rPr>
          <w:bCs/>
          <w:color w:val="333333"/>
          <w:sz w:val="20"/>
        </w:rPr>
      </w:pPr>
    </w:p>
    <w:p w:rsidR="00A108D1" w:rsidRDefault="00A108D1" w:rsidP="00A108D1">
      <w:pPr>
        <w:shd w:val="clear" w:color="auto" w:fill="FFFFFF"/>
        <w:ind w:left="3969"/>
        <w:contextualSpacing/>
        <w:jc w:val="right"/>
        <w:outlineLvl w:val="2"/>
        <w:rPr>
          <w:bCs/>
          <w:color w:val="333333"/>
          <w:sz w:val="20"/>
        </w:rPr>
      </w:pPr>
    </w:p>
    <w:p w:rsidR="00A108D1" w:rsidRDefault="00A108D1" w:rsidP="00A108D1">
      <w:pPr>
        <w:shd w:val="clear" w:color="auto" w:fill="FFFFFF"/>
        <w:ind w:left="3969"/>
        <w:contextualSpacing/>
        <w:jc w:val="right"/>
        <w:outlineLvl w:val="2"/>
        <w:rPr>
          <w:bCs/>
          <w:color w:val="333333"/>
          <w:sz w:val="20"/>
        </w:rPr>
      </w:pPr>
    </w:p>
    <w:p w:rsidR="00A108D1" w:rsidRDefault="00A108D1" w:rsidP="00A108D1">
      <w:pPr>
        <w:shd w:val="clear" w:color="auto" w:fill="FFFFFF"/>
        <w:ind w:left="3969"/>
        <w:contextualSpacing/>
        <w:jc w:val="right"/>
        <w:outlineLvl w:val="2"/>
        <w:rPr>
          <w:bCs/>
          <w:color w:val="333333"/>
          <w:sz w:val="20"/>
        </w:rPr>
      </w:pPr>
    </w:p>
    <w:p w:rsidR="00A108D1" w:rsidRDefault="00A108D1" w:rsidP="00A108D1">
      <w:pPr>
        <w:shd w:val="clear" w:color="auto" w:fill="FFFFFF"/>
        <w:ind w:left="3969"/>
        <w:contextualSpacing/>
        <w:jc w:val="right"/>
        <w:outlineLvl w:val="2"/>
        <w:rPr>
          <w:bCs/>
          <w:color w:val="333333"/>
          <w:sz w:val="20"/>
        </w:rPr>
      </w:pPr>
    </w:p>
    <w:p w:rsidR="00A108D1" w:rsidRDefault="00A108D1" w:rsidP="00A108D1">
      <w:pPr>
        <w:shd w:val="clear" w:color="auto" w:fill="FFFFFF"/>
        <w:ind w:left="3969"/>
        <w:contextualSpacing/>
        <w:jc w:val="right"/>
        <w:outlineLvl w:val="2"/>
        <w:rPr>
          <w:bCs/>
          <w:color w:val="333333"/>
          <w:sz w:val="20"/>
        </w:rPr>
      </w:pPr>
    </w:p>
    <w:p w:rsidR="00A108D1" w:rsidRDefault="00A108D1" w:rsidP="00A108D1">
      <w:pPr>
        <w:shd w:val="clear" w:color="auto" w:fill="FFFFFF"/>
        <w:ind w:left="3969"/>
        <w:contextualSpacing/>
        <w:jc w:val="right"/>
        <w:outlineLvl w:val="2"/>
        <w:rPr>
          <w:bCs/>
          <w:color w:val="333333"/>
          <w:sz w:val="20"/>
        </w:rPr>
      </w:pPr>
    </w:p>
    <w:p w:rsidR="00A108D1" w:rsidRDefault="00A108D1" w:rsidP="00A108D1">
      <w:pPr>
        <w:shd w:val="clear" w:color="auto" w:fill="FFFFFF"/>
        <w:ind w:left="3969"/>
        <w:contextualSpacing/>
        <w:jc w:val="right"/>
        <w:outlineLvl w:val="2"/>
        <w:rPr>
          <w:bCs/>
          <w:color w:val="333333"/>
          <w:sz w:val="20"/>
        </w:rPr>
      </w:pPr>
    </w:p>
    <w:p w:rsidR="00A108D1" w:rsidRDefault="00A108D1" w:rsidP="00A108D1">
      <w:pPr>
        <w:shd w:val="clear" w:color="auto" w:fill="FFFFFF"/>
        <w:ind w:left="3969"/>
        <w:contextualSpacing/>
        <w:jc w:val="right"/>
        <w:outlineLvl w:val="2"/>
        <w:rPr>
          <w:bCs/>
          <w:color w:val="333333"/>
          <w:sz w:val="20"/>
        </w:rPr>
      </w:pPr>
    </w:p>
    <w:p w:rsidR="00A108D1" w:rsidRDefault="00A108D1" w:rsidP="00A108D1">
      <w:pPr>
        <w:shd w:val="clear" w:color="auto" w:fill="FFFFFF"/>
        <w:ind w:left="3969"/>
        <w:contextualSpacing/>
        <w:jc w:val="right"/>
        <w:outlineLvl w:val="2"/>
        <w:rPr>
          <w:bCs/>
          <w:color w:val="333333"/>
          <w:sz w:val="20"/>
        </w:rPr>
      </w:pPr>
      <w:r w:rsidRPr="00DF2C03">
        <w:rPr>
          <w:bCs/>
          <w:color w:val="333333"/>
          <w:sz w:val="20"/>
        </w:rPr>
        <w:lastRenderedPageBreak/>
        <w:t xml:space="preserve">Приложение № 1 к Административному регламенту </w:t>
      </w:r>
      <w:r w:rsidR="00CB322B">
        <w:rPr>
          <w:bCs/>
          <w:color w:val="333333"/>
          <w:sz w:val="20"/>
        </w:rPr>
        <w:t>а</w:t>
      </w:r>
      <w:r w:rsidRPr="00DF2C03">
        <w:rPr>
          <w:bCs/>
          <w:color w:val="333333"/>
          <w:sz w:val="20"/>
        </w:rPr>
        <w:t xml:space="preserve">дминистрации </w:t>
      </w:r>
      <w:r w:rsidR="00CB322B">
        <w:rPr>
          <w:bCs/>
          <w:color w:val="333333"/>
          <w:sz w:val="20"/>
        </w:rPr>
        <w:t>Калевальского муниципального района</w:t>
      </w:r>
      <w:r w:rsidRPr="00DF2C03">
        <w:rPr>
          <w:bCs/>
          <w:color w:val="333333"/>
          <w:sz w:val="20"/>
        </w:rPr>
        <w:t xml:space="preserve"> по предоставлению </w:t>
      </w:r>
      <w:r w:rsidRPr="00F3438A">
        <w:rPr>
          <w:bCs/>
          <w:color w:val="333333"/>
          <w:sz w:val="20"/>
        </w:rPr>
        <w:t>муниципальной услуги «</w:t>
      </w:r>
      <w:r w:rsidRPr="00223FA3">
        <w:rPr>
          <w:bCs/>
          <w:color w:val="333333"/>
          <w:sz w:val="20"/>
        </w:rPr>
        <w:t>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r w:rsidRPr="00F3438A">
        <w:rPr>
          <w:bCs/>
          <w:color w:val="333333"/>
          <w:sz w:val="20"/>
        </w:rPr>
        <w:t>»</w:t>
      </w:r>
    </w:p>
    <w:p w:rsidR="00A108D1" w:rsidRDefault="00A108D1" w:rsidP="00A108D1">
      <w:pPr>
        <w:shd w:val="clear" w:color="auto" w:fill="FFFFFF"/>
        <w:ind w:left="3969"/>
        <w:contextualSpacing/>
        <w:jc w:val="right"/>
        <w:outlineLvl w:val="2"/>
        <w:rPr>
          <w:bCs/>
          <w:color w:val="333333"/>
          <w:sz w:val="20"/>
        </w:rPr>
      </w:pPr>
    </w:p>
    <w:p w:rsidR="00A108D1" w:rsidRDefault="00A108D1" w:rsidP="00A108D1">
      <w:pPr>
        <w:tabs>
          <w:tab w:val="left" w:pos="915"/>
        </w:tabs>
        <w:contextualSpacing/>
        <w:jc w:val="center"/>
        <w:rPr>
          <w:b/>
          <w:sz w:val="28"/>
          <w:szCs w:val="28"/>
        </w:rPr>
      </w:pPr>
      <w:r w:rsidRPr="00DA2F0E">
        <w:rPr>
          <w:b/>
          <w:sz w:val="28"/>
          <w:szCs w:val="28"/>
        </w:rPr>
        <w:t xml:space="preserve">Форма заявления о предоставлении </w:t>
      </w:r>
      <w:r>
        <w:rPr>
          <w:b/>
          <w:sz w:val="28"/>
          <w:szCs w:val="28"/>
        </w:rPr>
        <w:t>муниципальной</w:t>
      </w:r>
      <w:r w:rsidRPr="00DA2F0E">
        <w:rPr>
          <w:b/>
          <w:sz w:val="28"/>
          <w:szCs w:val="28"/>
        </w:rPr>
        <w:t xml:space="preserve"> услуги </w:t>
      </w:r>
      <w:r>
        <w:rPr>
          <w:b/>
          <w:sz w:val="28"/>
          <w:szCs w:val="28"/>
        </w:rPr>
        <w:t>«</w:t>
      </w:r>
      <w:r w:rsidRPr="00611A0C">
        <w:rPr>
          <w:b/>
          <w:bCs/>
          <w:sz w:val="28"/>
          <w:szCs w:val="28"/>
        </w:rPr>
        <w:t>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r>
        <w:rPr>
          <w:b/>
          <w:sz w:val="28"/>
          <w:szCs w:val="28"/>
        </w:rPr>
        <w:t>»</w:t>
      </w:r>
    </w:p>
    <w:p w:rsidR="00A108D1" w:rsidRDefault="00A108D1" w:rsidP="00A108D1">
      <w:pPr>
        <w:tabs>
          <w:tab w:val="left" w:pos="915"/>
        </w:tabs>
        <w:contextualSpacing/>
        <w:jc w:val="center"/>
        <w:rPr>
          <w:b/>
          <w:sz w:val="28"/>
          <w:szCs w:val="28"/>
        </w:rPr>
      </w:pPr>
    </w:p>
    <w:p w:rsidR="00A108D1" w:rsidRPr="0071194C" w:rsidRDefault="00CB322B" w:rsidP="00CB322B">
      <w:pPr>
        <w:ind w:left="4678"/>
        <w:jc w:val="right"/>
        <w:rPr>
          <w:rFonts w:eastAsia="Calibri"/>
        </w:rPr>
      </w:pPr>
      <w:r>
        <w:rPr>
          <w:rFonts w:eastAsia="Calibri"/>
        </w:rPr>
        <w:t>В администрацию Калевальского муниципального района</w:t>
      </w:r>
      <w:r w:rsidR="00A108D1" w:rsidRPr="0071194C">
        <w:rPr>
          <w:rFonts w:eastAsia="Calibri"/>
        </w:rPr>
        <w:t xml:space="preserve">  </w:t>
      </w:r>
    </w:p>
    <w:p w:rsidR="00A108D1" w:rsidRPr="002E6F2A" w:rsidRDefault="00A108D1" w:rsidP="00A108D1">
      <w:pPr>
        <w:ind w:firstLine="4678"/>
        <w:rPr>
          <w:rFonts w:eastAsia="Calibri"/>
        </w:rPr>
      </w:pPr>
    </w:p>
    <w:p w:rsidR="00A108D1" w:rsidRPr="002E6F2A" w:rsidRDefault="00A108D1" w:rsidP="00A108D1">
      <w:pPr>
        <w:ind w:firstLine="4678"/>
        <w:rPr>
          <w:rFonts w:eastAsia="Calibri"/>
        </w:rPr>
      </w:pPr>
      <w:r w:rsidRPr="002E6F2A">
        <w:rPr>
          <w:rFonts w:eastAsia="Calibri"/>
        </w:rPr>
        <w:t>от _____________________________</w:t>
      </w:r>
    </w:p>
    <w:p w:rsidR="00A108D1" w:rsidRPr="002E6F2A" w:rsidRDefault="00A108D1" w:rsidP="00A108D1">
      <w:pPr>
        <w:ind w:firstLine="4678"/>
        <w:rPr>
          <w:rFonts w:eastAsia="Calibri"/>
        </w:rPr>
      </w:pPr>
      <w:r w:rsidRPr="002E6F2A">
        <w:rPr>
          <w:rFonts w:eastAsia="Calibri"/>
        </w:rPr>
        <w:t>_________________________________</w:t>
      </w:r>
    </w:p>
    <w:p w:rsidR="00A108D1" w:rsidRPr="002E6F2A" w:rsidRDefault="00A108D1" w:rsidP="00A108D1">
      <w:pPr>
        <w:ind w:firstLine="4678"/>
        <w:jc w:val="center"/>
        <w:rPr>
          <w:rFonts w:eastAsia="Calibri"/>
          <w:sz w:val="20"/>
        </w:rPr>
      </w:pPr>
      <w:r w:rsidRPr="002E6F2A">
        <w:rPr>
          <w:rFonts w:eastAsia="Calibri"/>
          <w:i/>
          <w:sz w:val="20"/>
        </w:rPr>
        <w:t>(наименование или Ф.И.О.)</w:t>
      </w:r>
    </w:p>
    <w:p w:rsidR="00A108D1" w:rsidRPr="002E6F2A" w:rsidRDefault="00A108D1" w:rsidP="00A108D1">
      <w:pPr>
        <w:ind w:firstLine="4678"/>
        <w:rPr>
          <w:rFonts w:eastAsia="Calibri"/>
        </w:rPr>
      </w:pPr>
      <w:r w:rsidRPr="002E6F2A">
        <w:rPr>
          <w:rFonts w:eastAsia="Calibri"/>
        </w:rPr>
        <w:t>Адрес:</w:t>
      </w:r>
    </w:p>
    <w:p w:rsidR="00A108D1" w:rsidRPr="002E6F2A" w:rsidRDefault="00A108D1" w:rsidP="00A108D1">
      <w:pPr>
        <w:ind w:firstLine="4678"/>
        <w:rPr>
          <w:rFonts w:eastAsia="Calibri"/>
        </w:rPr>
      </w:pPr>
      <w:r w:rsidRPr="002E6F2A">
        <w:rPr>
          <w:rFonts w:eastAsia="Calibri"/>
        </w:rPr>
        <w:t>_________________________________</w:t>
      </w:r>
    </w:p>
    <w:p w:rsidR="00A108D1" w:rsidRPr="002E6F2A" w:rsidRDefault="00A108D1" w:rsidP="00A108D1">
      <w:pPr>
        <w:ind w:firstLine="4678"/>
        <w:rPr>
          <w:rFonts w:eastAsia="Calibri"/>
        </w:rPr>
      </w:pPr>
      <w:r w:rsidRPr="002E6F2A">
        <w:rPr>
          <w:rFonts w:eastAsia="Calibri"/>
        </w:rPr>
        <w:t>_________________________________</w:t>
      </w:r>
    </w:p>
    <w:p w:rsidR="00A108D1" w:rsidRPr="002E6F2A" w:rsidRDefault="00A108D1" w:rsidP="00A108D1">
      <w:pPr>
        <w:ind w:firstLine="4678"/>
        <w:rPr>
          <w:rFonts w:eastAsia="Calibri"/>
        </w:rPr>
      </w:pPr>
      <w:r w:rsidRPr="002E6F2A">
        <w:rPr>
          <w:rFonts w:eastAsia="Calibri"/>
        </w:rPr>
        <w:t xml:space="preserve">Паспорт: </w:t>
      </w:r>
    </w:p>
    <w:p w:rsidR="00A108D1" w:rsidRPr="002E6F2A" w:rsidRDefault="00A108D1" w:rsidP="00A108D1">
      <w:pPr>
        <w:ind w:firstLine="4678"/>
        <w:rPr>
          <w:rFonts w:eastAsia="Calibri"/>
        </w:rPr>
      </w:pPr>
      <w:r w:rsidRPr="002E6F2A">
        <w:rPr>
          <w:rFonts w:eastAsia="Calibri"/>
        </w:rPr>
        <w:t>_________________________________</w:t>
      </w:r>
    </w:p>
    <w:p w:rsidR="00A108D1" w:rsidRPr="002E6F2A" w:rsidRDefault="00A108D1" w:rsidP="00A108D1">
      <w:pPr>
        <w:ind w:firstLine="4678"/>
        <w:rPr>
          <w:rFonts w:eastAsia="Calibri"/>
        </w:rPr>
      </w:pPr>
      <w:r w:rsidRPr="002E6F2A">
        <w:rPr>
          <w:rFonts w:eastAsia="Calibri"/>
        </w:rPr>
        <w:t>_________________________________</w:t>
      </w:r>
    </w:p>
    <w:p w:rsidR="00A108D1" w:rsidRPr="002E6F2A" w:rsidRDefault="00A108D1" w:rsidP="00A108D1">
      <w:pPr>
        <w:ind w:firstLine="4678"/>
        <w:rPr>
          <w:rFonts w:eastAsia="Calibri"/>
        </w:rPr>
      </w:pPr>
      <w:r w:rsidRPr="002E6F2A">
        <w:rPr>
          <w:rFonts w:eastAsia="Calibri"/>
        </w:rPr>
        <w:t>_________________________________</w:t>
      </w:r>
    </w:p>
    <w:p w:rsidR="00A108D1" w:rsidRPr="002E6F2A" w:rsidRDefault="00A108D1" w:rsidP="00A108D1">
      <w:pPr>
        <w:ind w:firstLine="4678"/>
        <w:rPr>
          <w:rFonts w:eastAsia="Calibri"/>
        </w:rPr>
      </w:pPr>
      <w:r w:rsidRPr="002E6F2A">
        <w:rPr>
          <w:rFonts w:eastAsia="Calibri"/>
        </w:rPr>
        <w:t>телефон _________________________</w:t>
      </w:r>
    </w:p>
    <w:p w:rsidR="00A108D1" w:rsidRPr="002E6F2A" w:rsidRDefault="00A108D1" w:rsidP="00A108D1">
      <w:pPr>
        <w:ind w:firstLine="4678"/>
        <w:rPr>
          <w:rFonts w:eastAsia="Calibri"/>
        </w:rPr>
      </w:pPr>
      <w:r w:rsidRPr="002E6F2A">
        <w:rPr>
          <w:rFonts w:eastAsia="Calibri"/>
        </w:rPr>
        <w:t>эл. почта ________________________</w:t>
      </w:r>
    </w:p>
    <w:p w:rsidR="00A108D1" w:rsidRPr="002E6F2A" w:rsidRDefault="00A108D1" w:rsidP="00A108D1">
      <w:pPr>
        <w:ind w:left="3969"/>
        <w:contextualSpacing/>
        <w:rPr>
          <w:rFonts w:eastAsia="Calibri"/>
        </w:rPr>
      </w:pPr>
    </w:p>
    <w:p w:rsidR="00A108D1" w:rsidRPr="002E6F2A" w:rsidRDefault="00A108D1" w:rsidP="00A108D1">
      <w:pPr>
        <w:ind w:left="3969"/>
        <w:contextualSpacing/>
        <w:jc w:val="right"/>
        <w:rPr>
          <w:rFonts w:eastAsia="Calibri"/>
          <w:sz w:val="20"/>
        </w:rPr>
      </w:pPr>
      <w:r w:rsidRPr="002E6F2A">
        <w:rPr>
          <w:rFonts w:eastAsia="Calibri"/>
          <w:sz w:val="20"/>
        </w:rPr>
        <w:t>(в заявлении от имени гражданина указываются его Ф.И.О., паспортные данные, адрес регистрации, адрес для отправки корреспонденции, контактный телефон; в заявлении от имени юридического лица указываются его наименование, ИНН, адрес местонахождения, контактный телефон)</w:t>
      </w:r>
    </w:p>
    <w:p w:rsidR="00A108D1" w:rsidRPr="002E6F2A" w:rsidRDefault="00A108D1" w:rsidP="00A108D1">
      <w:pPr>
        <w:contextualSpacing/>
        <w:rPr>
          <w:rFonts w:eastAsia="Calibri"/>
        </w:rPr>
      </w:pPr>
    </w:p>
    <w:p w:rsidR="00A108D1" w:rsidRPr="002E6F2A" w:rsidRDefault="00A108D1" w:rsidP="00A108D1">
      <w:pPr>
        <w:contextualSpacing/>
        <w:jc w:val="center"/>
        <w:rPr>
          <w:rFonts w:eastAsia="Calibri"/>
          <w:b/>
        </w:rPr>
      </w:pPr>
      <w:r w:rsidRPr="002E6F2A">
        <w:rPr>
          <w:rFonts w:eastAsia="Calibri"/>
          <w:b/>
        </w:rPr>
        <w:t>ЗАЯВЛЕНИЕ</w:t>
      </w:r>
    </w:p>
    <w:p w:rsidR="00A108D1" w:rsidRPr="00611A0C" w:rsidRDefault="00A108D1" w:rsidP="00A108D1">
      <w:pPr>
        <w:contextualSpacing/>
        <w:jc w:val="center"/>
        <w:rPr>
          <w:rFonts w:eastAsia="Calibri"/>
        </w:rPr>
      </w:pPr>
    </w:p>
    <w:p w:rsidR="00A108D1" w:rsidRPr="00611A0C" w:rsidRDefault="00A108D1" w:rsidP="00A108D1">
      <w:pPr>
        <w:tabs>
          <w:tab w:val="left" w:pos="915"/>
        </w:tabs>
        <w:ind w:firstLine="913"/>
        <w:contextualSpacing/>
        <w:jc w:val="both"/>
        <w:rPr>
          <w:szCs w:val="28"/>
        </w:rPr>
      </w:pPr>
      <w:r w:rsidRPr="00611A0C">
        <w:rPr>
          <w:szCs w:val="28"/>
        </w:rPr>
        <w:t>Прошу выдать разрешение на использование земель (земельного участка с кадастровым номером _____________________________________), государственная собственность на которые не разграничена, в целях____________________________________________________________, на срок __________.</w:t>
      </w:r>
    </w:p>
    <w:p w:rsidR="00A108D1" w:rsidRPr="00611A0C" w:rsidRDefault="00A108D1" w:rsidP="00A108D1">
      <w:pPr>
        <w:tabs>
          <w:tab w:val="left" w:pos="915"/>
        </w:tabs>
        <w:ind w:firstLine="913"/>
        <w:contextualSpacing/>
        <w:jc w:val="both"/>
        <w:rPr>
          <w:szCs w:val="28"/>
        </w:rPr>
      </w:pPr>
    </w:p>
    <w:p w:rsidR="00A108D1" w:rsidRPr="002E6F2A" w:rsidRDefault="00A108D1" w:rsidP="00A108D1">
      <w:pPr>
        <w:widowControl w:val="0"/>
        <w:suppressAutoHyphens/>
        <w:contextualSpacing/>
        <w:jc w:val="both"/>
        <w:rPr>
          <w:color w:val="000000"/>
          <w:sz w:val="28"/>
          <w:lang w:bidi="ru-RU"/>
        </w:rPr>
      </w:pPr>
      <w:r w:rsidRPr="002E6F2A">
        <w:rPr>
          <w:color w:val="000000"/>
          <w:sz w:val="28"/>
          <w:lang w:bidi="ru-RU"/>
        </w:rPr>
        <w:t>К заявлению прилагаю:</w:t>
      </w:r>
    </w:p>
    <w:tbl>
      <w:tblPr>
        <w:tblW w:w="9464" w:type="dxa"/>
        <w:tblLayout w:type="fixed"/>
        <w:tblLook w:val="0000" w:firstRow="0" w:lastRow="0" w:firstColumn="0" w:lastColumn="0" w:noHBand="0" w:noVBand="0"/>
      </w:tblPr>
      <w:tblGrid>
        <w:gridCol w:w="529"/>
        <w:gridCol w:w="6242"/>
        <w:gridCol w:w="1422"/>
        <w:gridCol w:w="1271"/>
      </w:tblGrid>
      <w:tr w:rsidR="00A108D1" w:rsidRPr="002E6F2A" w:rsidTr="00A108D1">
        <w:tc>
          <w:tcPr>
            <w:tcW w:w="529" w:type="dxa"/>
            <w:tcBorders>
              <w:top w:val="single" w:sz="4" w:space="0" w:color="000000"/>
              <w:left w:val="single" w:sz="4" w:space="0" w:color="000000"/>
              <w:bottom w:val="single" w:sz="4" w:space="0" w:color="000000"/>
              <w:right w:val="single" w:sz="4" w:space="0" w:color="000000"/>
            </w:tcBorders>
          </w:tcPr>
          <w:p w:rsidR="00A108D1" w:rsidRPr="002E6F2A" w:rsidRDefault="00A108D1" w:rsidP="00A108D1">
            <w:pPr>
              <w:widowControl w:val="0"/>
              <w:suppressAutoHyphens/>
              <w:contextualSpacing/>
              <w:jc w:val="both"/>
              <w:rPr>
                <w:color w:val="000000"/>
                <w:lang w:bidi="ru-RU"/>
              </w:rPr>
            </w:pPr>
            <w:r w:rsidRPr="002E6F2A">
              <w:rPr>
                <w:color w:val="000000"/>
                <w:lang w:bidi="ru-RU"/>
              </w:rPr>
              <w:t>№</w:t>
            </w:r>
          </w:p>
        </w:tc>
        <w:tc>
          <w:tcPr>
            <w:tcW w:w="6242" w:type="dxa"/>
            <w:tcBorders>
              <w:top w:val="single" w:sz="4" w:space="0" w:color="000000"/>
              <w:left w:val="single" w:sz="4" w:space="0" w:color="000000"/>
              <w:bottom w:val="single" w:sz="4" w:space="0" w:color="000000"/>
              <w:right w:val="single" w:sz="4" w:space="0" w:color="000000"/>
            </w:tcBorders>
          </w:tcPr>
          <w:p w:rsidR="00A108D1" w:rsidRPr="002E6F2A" w:rsidRDefault="00A108D1" w:rsidP="00A108D1">
            <w:pPr>
              <w:widowControl w:val="0"/>
              <w:suppressAutoHyphens/>
              <w:contextualSpacing/>
              <w:jc w:val="both"/>
              <w:rPr>
                <w:color w:val="000000"/>
                <w:lang w:bidi="ru-RU"/>
              </w:rPr>
            </w:pPr>
            <w:r w:rsidRPr="002E6F2A">
              <w:rPr>
                <w:color w:val="000000"/>
                <w:lang w:bidi="ru-RU"/>
              </w:rPr>
              <w:t>Наименования документов</w:t>
            </w:r>
          </w:p>
        </w:tc>
        <w:tc>
          <w:tcPr>
            <w:tcW w:w="1422" w:type="dxa"/>
            <w:tcBorders>
              <w:top w:val="single" w:sz="4" w:space="0" w:color="000000"/>
              <w:left w:val="single" w:sz="4" w:space="0" w:color="000000"/>
              <w:bottom w:val="single" w:sz="4" w:space="0" w:color="000000"/>
              <w:right w:val="single" w:sz="4" w:space="0" w:color="000000"/>
            </w:tcBorders>
          </w:tcPr>
          <w:p w:rsidR="00A108D1" w:rsidRPr="002E6F2A" w:rsidRDefault="00A108D1" w:rsidP="00A108D1">
            <w:pPr>
              <w:widowControl w:val="0"/>
              <w:suppressAutoHyphens/>
              <w:contextualSpacing/>
              <w:jc w:val="both"/>
              <w:rPr>
                <w:color w:val="000000"/>
                <w:lang w:bidi="ru-RU"/>
              </w:rPr>
            </w:pPr>
            <w:r w:rsidRPr="002E6F2A">
              <w:rPr>
                <w:color w:val="000000"/>
                <w:lang w:bidi="ru-RU"/>
              </w:rPr>
              <w:t>Оригинал</w:t>
            </w:r>
          </w:p>
        </w:tc>
        <w:tc>
          <w:tcPr>
            <w:tcW w:w="1271" w:type="dxa"/>
            <w:tcBorders>
              <w:top w:val="single" w:sz="4" w:space="0" w:color="000000"/>
              <w:left w:val="single" w:sz="4" w:space="0" w:color="000000"/>
              <w:bottom w:val="single" w:sz="4" w:space="0" w:color="000000"/>
              <w:right w:val="single" w:sz="4" w:space="0" w:color="000000"/>
            </w:tcBorders>
          </w:tcPr>
          <w:p w:rsidR="00A108D1" w:rsidRPr="002E6F2A" w:rsidRDefault="00A108D1" w:rsidP="00A108D1">
            <w:pPr>
              <w:widowControl w:val="0"/>
              <w:suppressAutoHyphens/>
              <w:contextualSpacing/>
              <w:jc w:val="both"/>
              <w:rPr>
                <w:color w:val="000000"/>
                <w:lang w:bidi="ru-RU"/>
              </w:rPr>
            </w:pPr>
            <w:r w:rsidRPr="002E6F2A">
              <w:rPr>
                <w:color w:val="000000"/>
                <w:lang w:bidi="ru-RU"/>
              </w:rPr>
              <w:t>Копия</w:t>
            </w:r>
          </w:p>
        </w:tc>
      </w:tr>
      <w:tr w:rsidR="00A108D1" w:rsidRPr="002E6F2A" w:rsidTr="00A108D1">
        <w:tc>
          <w:tcPr>
            <w:tcW w:w="529" w:type="dxa"/>
            <w:tcBorders>
              <w:top w:val="single" w:sz="4" w:space="0" w:color="000000"/>
              <w:left w:val="single" w:sz="4" w:space="0" w:color="000000"/>
              <w:bottom w:val="single" w:sz="4" w:space="0" w:color="000000"/>
              <w:right w:val="single" w:sz="4" w:space="0" w:color="000000"/>
            </w:tcBorders>
          </w:tcPr>
          <w:p w:rsidR="00A108D1" w:rsidRPr="002E6F2A" w:rsidRDefault="00A108D1" w:rsidP="00A108D1">
            <w:pPr>
              <w:widowControl w:val="0"/>
              <w:suppressAutoHyphens/>
              <w:contextualSpacing/>
              <w:jc w:val="both"/>
              <w:rPr>
                <w:color w:val="000000"/>
                <w:lang w:bidi="ru-RU"/>
              </w:rPr>
            </w:pPr>
            <w:r w:rsidRPr="002E6F2A">
              <w:rPr>
                <w:color w:val="000000"/>
                <w:lang w:bidi="ru-RU"/>
              </w:rPr>
              <w:t>1.</w:t>
            </w:r>
          </w:p>
        </w:tc>
        <w:tc>
          <w:tcPr>
            <w:tcW w:w="6242" w:type="dxa"/>
            <w:tcBorders>
              <w:top w:val="single" w:sz="4" w:space="0" w:color="000000"/>
              <w:left w:val="single" w:sz="4" w:space="0" w:color="000000"/>
              <w:bottom w:val="single" w:sz="4" w:space="0" w:color="000000"/>
              <w:right w:val="single" w:sz="4" w:space="0" w:color="000000"/>
            </w:tcBorders>
          </w:tcPr>
          <w:p w:rsidR="00A108D1" w:rsidRPr="002E6F2A" w:rsidRDefault="00A108D1" w:rsidP="00A108D1">
            <w:pPr>
              <w:widowControl w:val="0"/>
              <w:suppressAutoHyphens/>
              <w:contextualSpacing/>
              <w:jc w:val="both"/>
              <w:rPr>
                <w:color w:val="000000"/>
                <w:lang w:bidi="ru-RU"/>
              </w:rPr>
            </w:pPr>
            <w:r w:rsidRPr="002E6F2A">
              <w:rPr>
                <w:color w:val="000000"/>
                <w:lang w:bidi="ru-RU"/>
              </w:rPr>
              <w:t>Паспорт заявителя</w:t>
            </w:r>
          </w:p>
        </w:tc>
        <w:tc>
          <w:tcPr>
            <w:tcW w:w="1422" w:type="dxa"/>
            <w:tcBorders>
              <w:top w:val="single" w:sz="4" w:space="0" w:color="000000"/>
              <w:left w:val="single" w:sz="4" w:space="0" w:color="000000"/>
              <w:bottom w:val="single" w:sz="4" w:space="0" w:color="000000"/>
              <w:right w:val="single" w:sz="4" w:space="0" w:color="000000"/>
            </w:tcBorders>
          </w:tcPr>
          <w:p w:rsidR="00A108D1" w:rsidRPr="002E6F2A" w:rsidRDefault="00A108D1" w:rsidP="00A108D1">
            <w:pPr>
              <w:widowControl w:val="0"/>
              <w:suppressAutoHyphens/>
              <w:snapToGrid w:val="0"/>
              <w:contextualSpacing/>
              <w:jc w:val="both"/>
              <w:rPr>
                <w:color w:val="000000"/>
                <w:lang w:bidi="ru-RU"/>
              </w:rPr>
            </w:pPr>
          </w:p>
        </w:tc>
        <w:tc>
          <w:tcPr>
            <w:tcW w:w="1271" w:type="dxa"/>
            <w:tcBorders>
              <w:top w:val="single" w:sz="4" w:space="0" w:color="000000"/>
              <w:left w:val="single" w:sz="4" w:space="0" w:color="000000"/>
              <w:bottom w:val="single" w:sz="4" w:space="0" w:color="000000"/>
              <w:right w:val="single" w:sz="4" w:space="0" w:color="000000"/>
            </w:tcBorders>
          </w:tcPr>
          <w:p w:rsidR="00A108D1" w:rsidRPr="002E6F2A" w:rsidRDefault="00A108D1" w:rsidP="00A108D1">
            <w:pPr>
              <w:widowControl w:val="0"/>
              <w:suppressAutoHyphens/>
              <w:snapToGrid w:val="0"/>
              <w:contextualSpacing/>
              <w:jc w:val="both"/>
              <w:rPr>
                <w:color w:val="000000"/>
                <w:lang w:bidi="ru-RU"/>
              </w:rPr>
            </w:pPr>
          </w:p>
        </w:tc>
      </w:tr>
      <w:tr w:rsidR="00A108D1" w:rsidRPr="002E6F2A" w:rsidTr="00A108D1">
        <w:tc>
          <w:tcPr>
            <w:tcW w:w="529" w:type="dxa"/>
            <w:tcBorders>
              <w:top w:val="single" w:sz="4" w:space="0" w:color="000000"/>
              <w:left w:val="single" w:sz="4" w:space="0" w:color="000000"/>
              <w:bottom w:val="single" w:sz="4" w:space="0" w:color="000000"/>
              <w:right w:val="single" w:sz="4" w:space="0" w:color="000000"/>
            </w:tcBorders>
          </w:tcPr>
          <w:p w:rsidR="00A108D1" w:rsidRPr="002E6F2A" w:rsidRDefault="00A108D1" w:rsidP="00A108D1">
            <w:pPr>
              <w:widowControl w:val="0"/>
              <w:suppressAutoHyphens/>
              <w:contextualSpacing/>
              <w:jc w:val="both"/>
              <w:rPr>
                <w:color w:val="000000"/>
                <w:lang w:bidi="ru-RU"/>
              </w:rPr>
            </w:pPr>
            <w:r w:rsidRPr="002E6F2A">
              <w:rPr>
                <w:color w:val="000000"/>
                <w:lang w:bidi="ru-RU"/>
              </w:rPr>
              <w:t>2.</w:t>
            </w:r>
          </w:p>
        </w:tc>
        <w:tc>
          <w:tcPr>
            <w:tcW w:w="6242" w:type="dxa"/>
            <w:tcBorders>
              <w:top w:val="single" w:sz="4" w:space="0" w:color="000000"/>
              <w:left w:val="single" w:sz="4" w:space="0" w:color="000000"/>
              <w:bottom w:val="single" w:sz="4" w:space="0" w:color="000000"/>
              <w:right w:val="single" w:sz="4" w:space="0" w:color="000000"/>
            </w:tcBorders>
          </w:tcPr>
          <w:p w:rsidR="00A108D1" w:rsidRPr="002E6F2A" w:rsidRDefault="00A108D1" w:rsidP="00A108D1">
            <w:pPr>
              <w:widowControl w:val="0"/>
              <w:suppressAutoHyphens/>
              <w:contextualSpacing/>
              <w:jc w:val="both"/>
              <w:rPr>
                <w:color w:val="000000"/>
                <w:lang w:bidi="ru-RU"/>
              </w:rPr>
            </w:pPr>
            <w:r w:rsidRPr="002E6F2A">
              <w:rPr>
                <w:color w:val="000000"/>
                <w:lang w:bidi="ru-RU"/>
              </w:rPr>
              <w:t xml:space="preserve">Схема </w:t>
            </w:r>
          </w:p>
        </w:tc>
        <w:tc>
          <w:tcPr>
            <w:tcW w:w="1422" w:type="dxa"/>
            <w:tcBorders>
              <w:top w:val="single" w:sz="4" w:space="0" w:color="000000"/>
              <w:left w:val="single" w:sz="4" w:space="0" w:color="000000"/>
              <w:bottom w:val="single" w:sz="4" w:space="0" w:color="000000"/>
              <w:right w:val="single" w:sz="4" w:space="0" w:color="000000"/>
            </w:tcBorders>
          </w:tcPr>
          <w:p w:rsidR="00A108D1" w:rsidRPr="002E6F2A" w:rsidRDefault="00A108D1" w:rsidP="00A108D1">
            <w:pPr>
              <w:widowControl w:val="0"/>
              <w:suppressAutoHyphens/>
              <w:snapToGrid w:val="0"/>
              <w:contextualSpacing/>
              <w:jc w:val="both"/>
              <w:rPr>
                <w:color w:val="000000"/>
                <w:lang w:bidi="ru-RU"/>
              </w:rPr>
            </w:pPr>
          </w:p>
        </w:tc>
        <w:tc>
          <w:tcPr>
            <w:tcW w:w="1271" w:type="dxa"/>
            <w:tcBorders>
              <w:top w:val="single" w:sz="4" w:space="0" w:color="000000"/>
              <w:left w:val="single" w:sz="4" w:space="0" w:color="000000"/>
              <w:bottom w:val="single" w:sz="4" w:space="0" w:color="000000"/>
              <w:right w:val="single" w:sz="4" w:space="0" w:color="000000"/>
            </w:tcBorders>
          </w:tcPr>
          <w:p w:rsidR="00A108D1" w:rsidRPr="002E6F2A" w:rsidRDefault="00A108D1" w:rsidP="00A108D1">
            <w:pPr>
              <w:widowControl w:val="0"/>
              <w:suppressAutoHyphens/>
              <w:snapToGrid w:val="0"/>
              <w:contextualSpacing/>
              <w:jc w:val="both"/>
              <w:rPr>
                <w:color w:val="000000"/>
                <w:lang w:bidi="ru-RU"/>
              </w:rPr>
            </w:pPr>
          </w:p>
        </w:tc>
      </w:tr>
      <w:tr w:rsidR="00A108D1" w:rsidRPr="002E6F2A" w:rsidTr="00A108D1">
        <w:tc>
          <w:tcPr>
            <w:tcW w:w="529" w:type="dxa"/>
            <w:tcBorders>
              <w:top w:val="single" w:sz="4" w:space="0" w:color="000000"/>
              <w:left w:val="single" w:sz="4" w:space="0" w:color="000000"/>
              <w:bottom w:val="single" w:sz="4" w:space="0" w:color="000000"/>
              <w:right w:val="single" w:sz="4" w:space="0" w:color="000000"/>
            </w:tcBorders>
          </w:tcPr>
          <w:p w:rsidR="00A108D1" w:rsidRPr="002E6F2A" w:rsidRDefault="00A108D1" w:rsidP="00A108D1">
            <w:pPr>
              <w:widowControl w:val="0"/>
              <w:suppressAutoHyphens/>
              <w:contextualSpacing/>
              <w:jc w:val="both"/>
              <w:rPr>
                <w:color w:val="000000"/>
                <w:lang w:bidi="ru-RU"/>
              </w:rPr>
            </w:pPr>
            <w:r w:rsidRPr="002E6F2A">
              <w:rPr>
                <w:color w:val="000000"/>
                <w:lang w:bidi="ru-RU"/>
              </w:rPr>
              <w:t>3.</w:t>
            </w:r>
          </w:p>
        </w:tc>
        <w:tc>
          <w:tcPr>
            <w:tcW w:w="6242" w:type="dxa"/>
            <w:tcBorders>
              <w:top w:val="single" w:sz="4" w:space="0" w:color="000000"/>
              <w:left w:val="single" w:sz="4" w:space="0" w:color="000000"/>
              <w:bottom w:val="single" w:sz="4" w:space="0" w:color="000000"/>
              <w:right w:val="single" w:sz="4" w:space="0" w:color="000000"/>
            </w:tcBorders>
          </w:tcPr>
          <w:p w:rsidR="00A108D1" w:rsidRPr="002E6F2A" w:rsidRDefault="00A108D1" w:rsidP="00A108D1">
            <w:pPr>
              <w:widowControl w:val="0"/>
              <w:suppressAutoHyphens/>
              <w:snapToGrid w:val="0"/>
              <w:contextualSpacing/>
              <w:jc w:val="both"/>
              <w:rPr>
                <w:color w:val="000000"/>
                <w:lang w:bidi="ru-RU"/>
              </w:rPr>
            </w:pPr>
          </w:p>
        </w:tc>
        <w:tc>
          <w:tcPr>
            <w:tcW w:w="1422" w:type="dxa"/>
            <w:tcBorders>
              <w:top w:val="single" w:sz="4" w:space="0" w:color="000000"/>
              <w:left w:val="single" w:sz="4" w:space="0" w:color="000000"/>
              <w:bottom w:val="single" w:sz="4" w:space="0" w:color="000000"/>
              <w:right w:val="single" w:sz="4" w:space="0" w:color="000000"/>
            </w:tcBorders>
          </w:tcPr>
          <w:p w:rsidR="00A108D1" w:rsidRPr="002E6F2A" w:rsidRDefault="00A108D1" w:rsidP="00A108D1">
            <w:pPr>
              <w:widowControl w:val="0"/>
              <w:suppressAutoHyphens/>
              <w:snapToGrid w:val="0"/>
              <w:contextualSpacing/>
              <w:jc w:val="both"/>
              <w:rPr>
                <w:color w:val="000000"/>
                <w:lang w:bidi="ru-RU"/>
              </w:rPr>
            </w:pPr>
          </w:p>
        </w:tc>
        <w:tc>
          <w:tcPr>
            <w:tcW w:w="1271" w:type="dxa"/>
            <w:tcBorders>
              <w:top w:val="single" w:sz="4" w:space="0" w:color="000000"/>
              <w:left w:val="single" w:sz="4" w:space="0" w:color="000000"/>
              <w:bottom w:val="single" w:sz="4" w:space="0" w:color="000000"/>
              <w:right w:val="single" w:sz="4" w:space="0" w:color="000000"/>
            </w:tcBorders>
          </w:tcPr>
          <w:p w:rsidR="00A108D1" w:rsidRPr="002E6F2A" w:rsidRDefault="00A108D1" w:rsidP="00A108D1">
            <w:pPr>
              <w:widowControl w:val="0"/>
              <w:suppressAutoHyphens/>
              <w:snapToGrid w:val="0"/>
              <w:contextualSpacing/>
              <w:jc w:val="both"/>
              <w:rPr>
                <w:color w:val="000000"/>
                <w:lang w:bidi="ru-RU"/>
              </w:rPr>
            </w:pPr>
          </w:p>
        </w:tc>
      </w:tr>
      <w:tr w:rsidR="00A108D1" w:rsidRPr="002E6F2A" w:rsidTr="00A108D1">
        <w:tc>
          <w:tcPr>
            <w:tcW w:w="529" w:type="dxa"/>
            <w:tcBorders>
              <w:top w:val="single" w:sz="4" w:space="0" w:color="000000"/>
              <w:left w:val="single" w:sz="4" w:space="0" w:color="000000"/>
              <w:bottom w:val="single" w:sz="4" w:space="0" w:color="000000"/>
              <w:right w:val="single" w:sz="4" w:space="0" w:color="000000"/>
            </w:tcBorders>
          </w:tcPr>
          <w:p w:rsidR="00A108D1" w:rsidRPr="002E6F2A" w:rsidRDefault="00A108D1" w:rsidP="00A108D1">
            <w:pPr>
              <w:widowControl w:val="0"/>
              <w:suppressAutoHyphens/>
              <w:contextualSpacing/>
              <w:jc w:val="both"/>
              <w:rPr>
                <w:color w:val="000000"/>
                <w:lang w:bidi="ru-RU"/>
              </w:rPr>
            </w:pPr>
            <w:r w:rsidRPr="002E6F2A">
              <w:rPr>
                <w:color w:val="000000"/>
                <w:lang w:bidi="ru-RU"/>
              </w:rPr>
              <w:t>4.</w:t>
            </w:r>
          </w:p>
        </w:tc>
        <w:tc>
          <w:tcPr>
            <w:tcW w:w="6242" w:type="dxa"/>
            <w:tcBorders>
              <w:top w:val="single" w:sz="4" w:space="0" w:color="000000"/>
              <w:left w:val="single" w:sz="4" w:space="0" w:color="000000"/>
              <w:bottom w:val="single" w:sz="4" w:space="0" w:color="000000"/>
              <w:right w:val="single" w:sz="4" w:space="0" w:color="000000"/>
            </w:tcBorders>
          </w:tcPr>
          <w:p w:rsidR="00A108D1" w:rsidRPr="002E6F2A" w:rsidRDefault="00A108D1" w:rsidP="00A108D1">
            <w:pPr>
              <w:widowControl w:val="0"/>
              <w:suppressAutoHyphens/>
              <w:snapToGrid w:val="0"/>
              <w:contextualSpacing/>
              <w:jc w:val="both"/>
              <w:rPr>
                <w:color w:val="000000"/>
                <w:lang w:bidi="ru-RU"/>
              </w:rPr>
            </w:pPr>
          </w:p>
        </w:tc>
        <w:tc>
          <w:tcPr>
            <w:tcW w:w="1422" w:type="dxa"/>
            <w:tcBorders>
              <w:top w:val="single" w:sz="4" w:space="0" w:color="000000"/>
              <w:left w:val="single" w:sz="4" w:space="0" w:color="000000"/>
              <w:bottom w:val="single" w:sz="4" w:space="0" w:color="000000"/>
              <w:right w:val="single" w:sz="4" w:space="0" w:color="000000"/>
            </w:tcBorders>
          </w:tcPr>
          <w:p w:rsidR="00A108D1" w:rsidRPr="002E6F2A" w:rsidRDefault="00A108D1" w:rsidP="00A108D1">
            <w:pPr>
              <w:widowControl w:val="0"/>
              <w:suppressAutoHyphens/>
              <w:snapToGrid w:val="0"/>
              <w:contextualSpacing/>
              <w:jc w:val="both"/>
              <w:rPr>
                <w:color w:val="000000"/>
                <w:lang w:bidi="ru-RU"/>
              </w:rPr>
            </w:pPr>
          </w:p>
        </w:tc>
        <w:tc>
          <w:tcPr>
            <w:tcW w:w="1271" w:type="dxa"/>
            <w:tcBorders>
              <w:top w:val="single" w:sz="4" w:space="0" w:color="000000"/>
              <w:left w:val="single" w:sz="4" w:space="0" w:color="000000"/>
              <w:bottom w:val="single" w:sz="4" w:space="0" w:color="000000"/>
              <w:right w:val="single" w:sz="4" w:space="0" w:color="000000"/>
            </w:tcBorders>
          </w:tcPr>
          <w:p w:rsidR="00A108D1" w:rsidRPr="002E6F2A" w:rsidRDefault="00A108D1" w:rsidP="00A108D1">
            <w:pPr>
              <w:widowControl w:val="0"/>
              <w:suppressAutoHyphens/>
              <w:snapToGrid w:val="0"/>
              <w:contextualSpacing/>
              <w:jc w:val="both"/>
              <w:rPr>
                <w:color w:val="000000"/>
                <w:lang w:bidi="ru-RU"/>
              </w:rPr>
            </w:pPr>
          </w:p>
        </w:tc>
      </w:tr>
    </w:tbl>
    <w:p w:rsidR="00A108D1" w:rsidRDefault="00A108D1" w:rsidP="00A108D1">
      <w:pPr>
        <w:widowControl w:val="0"/>
        <w:suppressAutoHyphens/>
        <w:contextualSpacing/>
        <w:jc w:val="both"/>
        <w:rPr>
          <w:color w:val="000000"/>
          <w:lang w:bidi="ru-RU"/>
        </w:rPr>
      </w:pPr>
    </w:p>
    <w:p w:rsidR="00A108D1" w:rsidRPr="002E6F2A" w:rsidRDefault="00A108D1" w:rsidP="00A108D1">
      <w:pPr>
        <w:widowControl w:val="0"/>
        <w:suppressAutoHyphens/>
        <w:contextualSpacing/>
        <w:jc w:val="both"/>
        <w:rPr>
          <w:color w:val="000000"/>
          <w:lang w:bidi="ru-RU"/>
        </w:rPr>
      </w:pPr>
      <w:r w:rsidRPr="002E6F2A">
        <w:rPr>
          <w:color w:val="000000"/>
          <w:lang w:bidi="ru-RU"/>
        </w:rPr>
        <w:t xml:space="preserve">Я, _________________________________________________________________, выражаю </w:t>
      </w:r>
    </w:p>
    <w:p w:rsidR="00A108D1" w:rsidRPr="002E6F2A" w:rsidRDefault="00A108D1" w:rsidP="00A108D1">
      <w:pPr>
        <w:widowControl w:val="0"/>
        <w:suppressAutoHyphens/>
        <w:contextualSpacing/>
        <w:jc w:val="both"/>
        <w:rPr>
          <w:color w:val="000000"/>
          <w:sz w:val="20"/>
          <w:lang w:bidi="ru-RU"/>
        </w:rPr>
      </w:pPr>
      <w:r w:rsidRPr="002E6F2A">
        <w:rPr>
          <w:color w:val="000000"/>
          <w:sz w:val="20"/>
          <w:lang w:bidi="ru-RU"/>
        </w:rPr>
        <w:t xml:space="preserve">                    (фамилия, имя и (при наличии) отчество заявителя/представителя заявителя)</w:t>
      </w:r>
    </w:p>
    <w:p w:rsidR="00A108D1" w:rsidRPr="002E6F2A" w:rsidRDefault="00A108D1" w:rsidP="00A108D1">
      <w:pPr>
        <w:widowControl w:val="0"/>
        <w:suppressAutoHyphens/>
        <w:contextualSpacing/>
        <w:jc w:val="both"/>
        <w:rPr>
          <w:color w:val="000000"/>
          <w:lang w:bidi="ru-RU"/>
        </w:rPr>
      </w:pPr>
      <w:r w:rsidRPr="002E6F2A">
        <w:rPr>
          <w:color w:val="000000"/>
          <w:lang w:bidi="ru-RU"/>
        </w:rPr>
        <w:t xml:space="preserve">согласие </w:t>
      </w:r>
      <w:r w:rsidR="00CB322B">
        <w:rPr>
          <w:color w:val="000000"/>
          <w:lang w:bidi="ru-RU"/>
        </w:rPr>
        <w:t>а</w:t>
      </w:r>
      <w:r w:rsidRPr="002E6F2A">
        <w:rPr>
          <w:color w:val="000000"/>
          <w:lang w:bidi="ru-RU"/>
        </w:rPr>
        <w:t xml:space="preserve">дминистрации </w:t>
      </w:r>
      <w:r w:rsidR="00CB322B">
        <w:rPr>
          <w:color w:val="000000"/>
          <w:lang w:bidi="ru-RU"/>
        </w:rPr>
        <w:t>Калевальского муниципального района</w:t>
      </w:r>
      <w:r w:rsidRPr="002E6F2A">
        <w:rPr>
          <w:color w:val="000000"/>
          <w:lang w:bidi="ru-RU"/>
        </w:rPr>
        <w:t xml:space="preserve"> и органам и (или) организациям, участвующим в предоставлении муниципальной услуги, на обработку </w:t>
      </w:r>
      <w:r w:rsidRPr="002E6F2A">
        <w:rPr>
          <w:color w:val="000000"/>
          <w:lang w:bidi="ru-RU"/>
        </w:rPr>
        <w:lastRenderedPageBreak/>
        <w:t xml:space="preserve">содержащихся в настоящем заявлении персональных данных, включая их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целях получения </w:t>
      </w:r>
      <w:r>
        <w:rPr>
          <w:color w:val="000000"/>
          <w:lang w:bidi="ru-RU"/>
        </w:rPr>
        <w:t>муниципальной</w:t>
      </w:r>
      <w:r w:rsidRPr="002E6F2A">
        <w:rPr>
          <w:color w:val="000000"/>
          <w:lang w:bidi="ru-RU"/>
        </w:rPr>
        <w:t xml:space="preserve"> услуги. Согласие на обработку персональных данных, содержащихся в настоящем заявлении, действует до даты подачи заявления об отзыве указанного согласия.</w:t>
      </w:r>
    </w:p>
    <w:p w:rsidR="00A108D1" w:rsidRPr="002E6F2A" w:rsidRDefault="00A108D1" w:rsidP="00A108D1">
      <w:pPr>
        <w:widowControl w:val="0"/>
        <w:suppressAutoHyphens/>
        <w:contextualSpacing/>
        <w:jc w:val="both"/>
        <w:rPr>
          <w:color w:val="000000"/>
          <w:lang w:bidi="ru-RU"/>
        </w:rPr>
      </w:pPr>
    </w:p>
    <w:p w:rsidR="00A108D1" w:rsidRPr="002E6F2A" w:rsidRDefault="00A108D1" w:rsidP="00A108D1">
      <w:pPr>
        <w:widowControl w:val="0"/>
        <w:suppressAutoHyphens/>
        <w:contextualSpacing/>
        <w:jc w:val="right"/>
        <w:rPr>
          <w:rFonts w:eastAsia="Courier New"/>
          <w:color w:val="000000"/>
          <w:lang w:bidi="ru-RU"/>
        </w:rPr>
      </w:pPr>
      <w:r w:rsidRPr="002E6F2A">
        <w:rPr>
          <w:color w:val="000000"/>
          <w:lang w:bidi="ru-RU"/>
        </w:rPr>
        <w:t>_______________ ___________________________</w:t>
      </w:r>
    </w:p>
    <w:p w:rsidR="00A108D1" w:rsidRPr="002E6F2A" w:rsidRDefault="00A108D1" w:rsidP="00A108D1">
      <w:pPr>
        <w:widowControl w:val="0"/>
        <w:suppressAutoHyphens/>
        <w:contextualSpacing/>
        <w:jc w:val="center"/>
        <w:rPr>
          <w:rFonts w:eastAsia="Courier New"/>
          <w:color w:val="000000"/>
          <w:sz w:val="20"/>
          <w:lang w:bidi="ru-RU"/>
        </w:rPr>
      </w:pPr>
      <w:r w:rsidRPr="002E6F2A">
        <w:rPr>
          <w:color w:val="000000"/>
          <w:sz w:val="20"/>
          <w:lang w:bidi="ru-RU"/>
        </w:rPr>
        <w:tab/>
      </w:r>
      <w:r w:rsidRPr="002E6F2A">
        <w:rPr>
          <w:color w:val="000000"/>
          <w:sz w:val="20"/>
          <w:lang w:bidi="ru-RU"/>
        </w:rPr>
        <w:tab/>
      </w:r>
      <w:r w:rsidRPr="002E6F2A">
        <w:rPr>
          <w:color w:val="000000"/>
          <w:sz w:val="20"/>
          <w:lang w:bidi="ru-RU"/>
        </w:rPr>
        <w:tab/>
      </w:r>
      <w:r w:rsidRPr="002E6F2A">
        <w:rPr>
          <w:color w:val="000000"/>
          <w:sz w:val="20"/>
          <w:lang w:bidi="ru-RU"/>
        </w:rPr>
        <w:tab/>
        <w:t xml:space="preserve">                                  (подпись)</w:t>
      </w:r>
      <w:r w:rsidRPr="002E6F2A">
        <w:rPr>
          <w:color w:val="000000"/>
          <w:sz w:val="20"/>
          <w:lang w:bidi="ru-RU"/>
        </w:rPr>
        <w:tab/>
        <w:t xml:space="preserve">                </w:t>
      </w:r>
      <w:proofErr w:type="gramStart"/>
      <w:r w:rsidRPr="002E6F2A">
        <w:rPr>
          <w:color w:val="000000"/>
          <w:sz w:val="20"/>
          <w:lang w:bidi="ru-RU"/>
        </w:rPr>
        <w:t xml:space="preserve">   (</w:t>
      </w:r>
      <w:proofErr w:type="gramEnd"/>
      <w:r w:rsidRPr="002E6F2A">
        <w:rPr>
          <w:color w:val="000000"/>
          <w:sz w:val="20"/>
          <w:lang w:bidi="ru-RU"/>
        </w:rPr>
        <w:t>расшифровка подписи)</w:t>
      </w:r>
    </w:p>
    <w:p w:rsidR="00A108D1" w:rsidRPr="002E6F2A" w:rsidRDefault="00A108D1" w:rsidP="00A108D1">
      <w:pPr>
        <w:widowControl w:val="0"/>
        <w:suppressAutoHyphens/>
        <w:contextualSpacing/>
        <w:jc w:val="right"/>
        <w:rPr>
          <w:color w:val="000000"/>
          <w:lang w:bidi="ru-RU"/>
        </w:rPr>
      </w:pPr>
    </w:p>
    <w:p w:rsidR="00A108D1" w:rsidRPr="002E6F2A" w:rsidRDefault="00A108D1" w:rsidP="00A108D1">
      <w:pPr>
        <w:widowControl w:val="0"/>
        <w:suppressAutoHyphens/>
        <w:contextualSpacing/>
        <w:jc w:val="right"/>
        <w:rPr>
          <w:rFonts w:eastAsia="Courier New"/>
          <w:color w:val="000000"/>
          <w:lang w:bidi="ru-RU"/>
        </w:rPr>
      </w:pPr>
      <w:r w:rsidRPr="002E6F2A">
        <w:rPr>
          <w:color w:val="000000"/>
          <w:lang w:bidi="ru-RU"/>
        </w:rPr>
        <w:t>_______________________</w:t>
      </w:r>
    </w:p>
    <w:p w:rsidR="00A108D1" w:rsidRPr="002E6F2A" w:rsidRDefault="00A108D1" w:rsidP="00A108D1">
      <w:pPr>
        <w:widowControl w:val="0"/>
        <w:suppressAutoHyphens/>
        <w:contextualSpacing/>
        <w:jc w:val="center"/>
        <w:rPr>
          <w:rFonts w:eastAsia="Courier New"/>
          <w:color w:val="000000"/>
          <w:sz w:val="20"/>
          <w:lang w:bidi="ru-RU"/>
        </w:rPr>
      </w:pPr>
      <w:r w:rsidRPr="002E6F2A">
        <w:rPr>
          <w:rFonts w:eastAsia="Courier New"/>
          <w:color w:val="000000"/>
          <w:sz w:val="20"/>
          <w:lang w:bidi="ru-RU"/>
        </w:rPr>
        <w:t xml:space="preserve">                                                                                                                                          (дата)</w:t>
      </w:r>
    </w:p>
    <w:p w:rsidR="00A108D1" w:rsidRPr="002E6F2A" w:rsidRDefault="00A108D1" w:rsidP="00A108D1">
      <w:pPr>
        <w:widowControl w:val="0"/>
        <w:suppressAutoHyphens/>
        <w:contextualSpacing/>
        <w:jc w:val="both"/>
        <w:rPr>
          <w:color w:val="000000"/>
          <w:lang w:bidi="ru-RU"/>
        </w:rPr>
      </w:pPr>
      <w:r w:rsidRPr="002E6F2A">
        <w:rPr>
          <w:color w:val="000000"/>
          <w:lang w:bidi="ru-RU"/>
        </w:rPr>
        <w:t xml:space="preserve">          </w:t>
      </w:r>
    </w:p>
    <w:p w:rsidR="00A108D1" w:rsidRPr="00611A0C" w:rsidRDefault="00A108D1" w:rsidP="00A108D1">
      <w:pPr>
        <w:widowControl w:val="0"/>
        <w:suppressAutoHyphens/>
        <w:contextualSpacing/>
        <w:jc w:val="both"/>
        <w:rPr>
          <w:color w:val="000000"/>
          <w:lang w:bidi="ru-RU"/>
        </w:rPr>
      </w:pPr>
      <w:r w:rsidRPr="00611A0C">
        <w:rPr>
          <w:color w:val="000000"/>
          <w:lang w:bidi="ru-RU"/>
        </w:rPr>
        <w:t>Результаты рассмотрения заявления прошу предоставить:</w:t>
      </w:r>
    </w:p>
    <w:p w:rsidR="00A108D1" w:rsidRPr="00611A0C" w:rsidRDefault="00A108D1" w:rsidP="00A108D1">
      <w:pPr>
        <w:widowControl w:val="0"/>
        <w:numPr>
          <w:ilvl w:val="0"/>
          <w:numId w:val="9"/>
        </w:numPr>
        <w:suppressAutoHyphens/>
        <w:ind w:left="0" w:firstLine="0"/>
        <w:contextualSpacing/>
        <w:jc w:val="both"/>
        <w:rPr>
          <w:color w:val="000000"/>
          <w:lang w:bidi="ru-RU"/>
        </w:rPr>
      </w:pPr>
      <w:r w:rsidRPr="00611A0C">
        <w:rPr>
          <w:color w:val="000000"/>
          <w:lang w:bidi="ru-RU"/>
        </w:rPr>
        <w:t>лично в виде бумажного документа;</w:t>
      </w:r>
    </w:p>
    <w:p w:rsidR="00A108D1" w:rsidRPr="00611A0C" w:rsidRDefault="00A108D1" w:rsidP="00A108D1">
      <w:pPr>
        <w:widowControl w:val="0"/>
        <w:numPr>
          <w:ilvl w:val="0"/>
          <w:numId w:val="9"/>
        </w:numPr>
        <w:suppressAutoHyphens/>
        <w:ind w:left="0" w:firstLine="0"/>
        <w:contextualSpacing/>
        <w:jc w:val="both"/>
        <w:rPr>
          <w:color w:val="000000"/>
          <w:lang w:bidi="ru-RU"/>
        </w:rPr>
      </w:pPr>
      <w:r w:rsidRPr="00611A0C">
        <w:rPr>
          <w:color w:val="000000"/>
          <w:lang w:bidi="ru-RU"/>
        </w:rPr>
        <w:t>в виде бумажного документа почтовым отправлением</w:t>
      </w:r>
    </w:p>
    <w:p w:rsidR="00A108D1" w:rsidRPr="00611A0C" w:rsidRDefault="00A108D1" w:rsidP="00A108D1">
      <w:pPr>
        <w:widowControl w:val="0"/>
        <w:numPr>
          <w:ilvl w:val="0"/>
          <w:numId w:val="9"/>
        </w:numPr>
        <w:suppressAutoHyphens/>
        <w:ind w:left="0" w:firstLine="0"/>
        <w:contextualSpacing/>
        <w:jc w:val="both"/>
        <w:rPr>
          <w:color w:val="000000"/>
          <w:lang w:bidi="ru-RU"/>
        </w:rPr>
      </w:pPr>
      <w:r w:rsidRPr="00611A0C">
        <w:rPr>
          <w:color w:val="000000"/>
          <w:lang w:bidi="ru-RU"/>
        </w:rPr>
        <w:t>в виде электронного документа</w:t>
      </w:r>
    </w:p>
    <w:p w:rsidR="00A108D1" w:rsidRPr="002E6F2A" w:rsidRDefault="00A108D1" w:rsidP="00A108D1">
      <w:pPr>
        <w:widowControl w:val="0"/>
        <w:suppressAutoHyphens/>
        <w:contextualSpacing/>
        <w:jc w:val="both"/>
        <w:rPr>
          <w:color w:val="000000"/>
          <w:sz w:val="28"/>
          <w:lang w:bidi="ru-RU"/>
        </w:rPr>
      </w:pPr>
    </w:p>
    <w:p w:rsidR="00A108D1" w:rsidRPr="002E6F2A" w:rsidRDefault="00A108D1" w:rsidP="00A108D1">
      <w:pPr>
        <w:widowControl w:val="0"/>
        <w:suppressAutoHyphens/>
        <w:contextualSpacing/>
        <w:rPr>
          <w:rFonts w:eastAsia="Courier New"/>
          <w:color w:val="000000"/>
          <w:lang w:bidi="ru-RU"/>
        </w:rPr>
      </w:pPr>
    </w:p>
    <w:tbl>
      <w:tblPr>
        <w:tblW w:w="9570" w:type="dxa"/>
        <w:tblLayout w:type="fixed"/>
        <w:tblLook w:val="0000" w:firstRow="0" w:lastRow="0" w:firstColumn="0" w:lastColumn="0" w:noHBand="0" w:noVBand="0"/>
      </w:tblPr>
      <w:tblGrid>
        <w:gridCol w:w="4786"/>
        <w:gridCol w:w="4784"/>
      </w:tblGrid>
      <w:tr w:rsidR="00A108D1" w:rsidRPr="002E6F2A" w:rsidTr="00A108D1">
        <w:tc>
          <w:tcPr>
            <w:tcW w:w="4785" w:type="dxa"/>
          </w:tcPr>
          <w:p w:rsidR="00A108D1" w:rsidRPr="002E6F2A" w:rsidRDefault="00A108D1" w:rsidP="00A108D1">
            <w:pPr>
              <w:widowControl w:val="0"/>
              <w:suppressAutoHyphens/>
              <w:contextualSpacing/>
              <w:rPr>
                <w:rFonts w:eastAsia="Courier New"/>
                <w:color w:val="000000"/>
                <w:lang w:bidi="ru-RU"/>
              </w:rPr>
            </w:pPr>
            <w:r w:rsidRPr="002E6F2A">
              <w:rPr>
                <w:rFonts w:eastAsia="Courier New"/>
                <w:color w:val="000000"/>
                <w:lang w:bidi="ru-RU"/>
              </w:rPr>
              <w:t>«______»_________________20____ г.</w:t>
            </w:r>
          </w:p>
        </w:tc>
        <w:tc>
          <w:tcPr>
            <w:tcW w:w="4784" w:type="dxa"/>
          </w:tcPr>
          <w:p w:rsidR="00A108D1" w:rsidRPr="002E6F2A" w:rsidRDefault="00A108D1" w:rsidP="00A108D1">
            <w:pPr>
              <w:widowControl w:val="0"/>
              <w:suppressAutoHyphens/>
              <w:contextualSpacing/>
              <w:rPr>
                <w:rFonts w:eastAsia="Courier New"/>
                <w:color w:val="000000"/>
                <w:lang w:bidi="ru-RU"/>
              </w:rPr>
            </w:pPr>
            <w:r w:rsidRPr="002E6F2A">
              <w:rPr>
                <w:rFonts w:eastAsia="Courier New"/>
                <w:color w:val="000000"/>
                <w:lang w:bidi="ru-RU"/>
              </w:rPr>
              <w:t>подпись ______________________________</w:t>
            </w:r>
          </w:p>
        </w:tc>
      </w:tr>
    </w:tbl>
    <w:p w:rsidR="00A108D1" w:rsidRDefault="00A108D1" w:rsidP="00A108D1">
      <w:pPr>
        <w:tabs>
          <w:tab w:val="left" w:pos="915"/>
        </w:tabs>
        <w:ind w:firstLine="913"/>
        <w:contextualSpacing/>
        <w:jc w:val="both"/>
        <w:rPr>
          <w:sz w:val="28"/>
          <w:szCs w:val="28"/>
        </w:rPr>
      </w:pPr>
    </w:p>
    <w:p w:rsidR="00A108D1" w:rsidRDefault="00A108D1" w:rsidP="00A108D1">
      <w:pPr>
        <w:tabs>
          <w:tab w:val="left" w:pos="915"/>
        </w:tabs>
        <w:ind w:firstLine="913"/>
        <w:contextualSpacing/>
        <w:jc w:val="both"/>
        <w:rPr>
          <w:sz w:val="28"/>
          <w:szCs w:val="28"/>
        </w:rPr>
      </w:pPr>
    </w:p>
    <w:p w:rsidR="00A108D1" w:rsidRDefault="00A108D1" w:rsidP="00A108D1">
      <w:pPr>
        <w:tabs>
          <w:tab w:val="left" w:pos="915"/>
        </w:tabs>
        <w:ind w:firstLine="913"/>
        <w:contextualSpacing/>
        <w:jc w:val="both"/>
        <w:rPr>
          <w:sz w:val="28"/>
          <w:szCs w:val="28"/>
        </w:rPr>
      </w:pPr>
    </w:p>
    <w:p w:rsidR="00A108D1" w:rsidRDefault="00A108D1" w:rsidP="00A108D1">
      <w:pPr>
        <w:tabs>
          <w:tab w:val="left" w:pos="915"/>
        </w:tabs>
        <w:ind w:firstLine="913"/>
        <w:contextualSpacing/>
        <w:jc w:val="both"/>
        <w:rPr>
          <w:sz w:val="28"/>
          <w:szCs w:val="28"/>
        </w:rPr>
      </w:pPr>
    </w:p>
    <w:p w:rsidR="00A108D1" w:rsidRDefault="00A108D1" w:rsidP="00A108D1">
      <w:pPr>
        <w:tabs>
          <w:tab w:val="left" w:pos="915"/>
        </w:tabs>
        <w:ind w:firstLine="913"/>
        <w:contextualSpacing/>
        <w:jc w:val="both"/>
        <w:rPr>
          <w:sz w:val="28"/>
          <w:szCs w:val="28"/>
        </w:rPr>
      </w:pPr>
    </w:p>
    <w:p w:rsidR="00A108D1" w:rsidRDefault="00A108D1" w:rsidP="00A108D1">
      <w:pPr>
        <w:tabs>
          <w:tab w:val="left" w:pos="915"/>
        </w:tabs>
        <w:ind w:firstLine="913"/>
        <w:contextualSpacing/>
        <w:jc w:val="both"/>
        <w:rPr>
          <w:sz w:val="28"/>
          <w:szCs w:val="28"/>
        </w:rPr>
      </w:pPr>
    </w:p>
    <w:p w:rsidR="00A108D1" w:rsidRDefault="00A108D1" w:rsidP="00A108D1">
      <w:pPr>
        <w:tabs>
          <w:tab w:val="left" w:pos="915"/>
        </w:tabs>
        <w:ind w:firstLine="913"/>
        <w:contextualSpacing/>
        <w:jc w:val="both"/>
        <w:rPr>
          <w:sz w:val="28"/>
          <w:szCs w:val="28"/>
        </w:rPr>
      </w:pPr>
    </w:p>
    <w:p w:rsidR="00A108D1" w:rsidRDefault="00A108D1" w:rsidP="00A108D1">
      <w:pPr>
        <w:tabs>
          <w:tab w:val="left" w:pos="915"/>
        </w:tabs>
        <w:ind w:firstLine="913"/>
        <w:contextualSpacing/>
        <w:jc w:val="both"/>
        <w:rPr>
          <w:sz w:val="28"/>
          <w:szCs w:val="28"/>
        </w:rPr>
      </w:pPr>
    </w:p>
    <w:p w:rsidR="00A108D1" w:rsidRDefault="00A108D1" w:rsidP="00A108D1">
      <w:pPr>
        <w:tabs>
          <w:tab w:val="left" w:pos="915"/>
        </w:tabs>
        <w:ind w:firstLine="913"/>
        <w:contextualSpacing/>
        <w:jc w:val="both"/>
        <w:rPr>
          <w:sz w:val="28"/>
          <w:szCs w:val="28"/>
        </w:rPr>
      </w:pPr>
    </w:p>
    <w:p w:rsidR="00A108D1" w:rsidRDefault="00A108D1" w:rsidP="00A108D1">
      <w:pPr>
        <w:tabs>
          <w:tab w:val="left" w:pos="915"/>
        </w:tabs>
        <w:ind w:firstLine="913"/>
        <w:contextualSpacing/>
        <w:jc w:val="both"/>
        <w:rPr>
          <w:sz w:val="28"/>
          <w:szCs w:val="28"/>
        </w:rPr>
      </w:pPr>
    </w:p>
    <w:p w:rsidR="00A108D1" w:rsidRDefault="00A108D1" w:rsidP="00A108D1">
      <w:pPr>
        <w:tabs>
          <w:tab w:val="left" w:pos="915"/>
        </w:tabs>
        <w:ind w:firstLine="913"/>
        <w:contextualSpacing/>
        <w:jc w:val="both"/>
        <w:rPr>
          <w:sz w:val="28"/>
          <w:szCs w:val="28"/>
        </w:rPr>
      </w:pPr>
    </w:p>
    <w:p w:rsidR="00A108D1" w:rsidRDefault="00A108D1" w:rsidP="00A108D1">
      <w:pPr>
        <w:tabs>
          <w:tab w:val="left" w:pos="915"/>
        </w:tabs>
        <w:ind w:firstLine="913"/>
        <w:contextualSpacing/>
        <w:jc w:val="both"/>
        <w:rPr>
          <w:sz w:val="28"/>
          <w:szCs w:val="28"/>
        </w:rPr>
      </w:pPr>
    </w:p>
    <w:p w:rsidR="00A108D1" w:rsidRDefault="00A108D1" w:rsidP="00A108D1">
      <w:pPr>
        <w:tabs>
          <w:tab w:val="left" w:pos="915"/>
        </w:tabs>
        <w:ind w:firstLine="913"/>
        <w:contextualSpacing/>
        <w:jc w:val="both"/>
        <w:rPr>
          <w:sz w:val="28"/>
          <w:szCs w:val="28"/>
        </w:rPr>
      </w:pPr>
    </w:p>
    <w:p w:rsidR="00A108D1" w:rsidRDefault="00A108D1" w:rsidP="00A108D1">
      <w:pPr>
        <w:tabs>
          <w:tab w:val="left" w:pos="915"/>
        </w:tabs>
        <w:ind w:firstLine="913"/>
        <w:contextualSpacing/>
        <w:jc w:val="both"/>
        <w:rPr>
          <w:sz w:val="28"/>
          <w:szCs w:val="28"/>
        </w:rPr>
      </w:pPr>
    </w:p>
    <w:p w:rsidR="00A108D1" w:rsidRDefault="00A108D1" w:rsidP="00A108D1">
      <w:pPr>
        <w:tabs>
          <w:tab w:val="left" w:pos="915"/>
        </w:tabs>
        <w:ind w:firstLine="913"/>
        <w:contextualSpacing/>
        <w:jc w:val="both"/>
        <w:rPr>
          <w:sz w:val="28"/>
          <w:szCs w:val="28"/>
        </w:rPr>
      </w:pPr>
    </w:p>
    <w:p w:rsidR="00A108D1" w:rsidRDefault="00A108D1" w:rsidP="00A108D1">
      <w:pPr>
        <w:tabs>
          <w:tab w:val="left" w:pos="915"/>
        </w:tabs>
        <w:ind w:firstLine="913"/>
        <w:contextualSpacing/>
        <w:jc w:val="both"/>
        <w:rPr>
          <w:sz w:val="28"/>
          <w:szCs w:val="28"/>
        </w:rPr>
      </w:pPr>
    </w:p>
    <w:p w:rsidR="00A108D1" w:rsidRDefault="00A108D1" w:rsidP="00A108D1">
      <w:pPr>
        <w:tabs>
          <w:tab w:val="left" w:pos="915"/>
        </w:tabs>
        <w:ind w:firstLine="913"/>
        <w:contextualSpacing/>
        <w:jc w:val="both"/>
        <w:rPr>
          <w:sz w:val="28"/>
          <w:szCs w:val="28"/>
        </w:rPr>
      </w:pPr>
    </w:p>
    <w:p w:rsidR="00A108D1" w:rsidRDefault="00A108D1" w:rsidP="00A108D1">
      <w:pPr>
        <w:tabs>
          <w:tab w:val="left" w:pos="915"/>
        </w:tabs>
        <w:ind w:firstLine="913"/>
        <w:contextualSpacing/>
        <w:jc w:val="both"/>
        <w:rPr>
          <w:sz w:val="28"/>
          <w:szCs w:val="28"/>
        </w:rPr>
      </w:pPr>
    </w:p>
    <w:p w:rsidR="00A108D1" w:rsidRDefault="00A108D1" w:rsidP="00A108D1">
      <w:pPr>
        <w:tabs>
          <w:tab w:val="left" w:pos="915"/>
        </w:tabs>
        <w:ind w:firstLine="913"/>
        <w:contextualSpacing/>
        <w:jc w:val="both"/>
        <w:rPr>
          <w:sz w:val="28"/>
          <w:szCs w:val="28"/>
        </w:rPr>
      </w:pPr>
    </w:p>
    <w:p w:rsidR="00A108D1" w:rsidRDefault="00A108D1" w:rsidP="00A108D1">
      <w:pPr>
        <w:tabs>
          <w:tab w:val="left" w:pos="915"/>
        </w:tabs>
        <w:ind w:firstLine="913"/>
        <w:contextualSpacing/>
        <w:jc w:val="both"/>
        <w:rPr>
          <w:sz w:val="28"/>
          <w:szCs w:val="28"/>
        </w:rPr>
      </w:pPr>
    </w:p>
    <w:p w:rsidR="00A108D1" w:rsidRDefault="00A108D1" w:rsidP="00A108D1">
      <w:pPr>
        <w:tabs>
          <w:tab w:val="left" w:pos="915"/>
        </w:tabs>
        <w:ind w:firstLine="913"/>
        <w:contextualSpacing/>
        <w:jc w:val="both"/>
        <w:rPr>
          <w:sz w:val="28"/>
          <w:szCs w:val="28"/>
        </w:rPr>
      </w:pPr>
    </w:p>
    <w:p w:rsidR="00A108D1" w:rsidRDefault="00A108D1" w:rsidP="00A108D1">
      <w:pPr>
        <w:tabs>
          <w:tab w:val="left" w:pos="915"/>
        </w:tabs>
        <w:ind w:firstLine="913"/>
        <w:contextualSpacing/>
        <w:jc w:val="both"/>
        <w:rPr>
          <w:sz w:val="28"/>
          <w:szCs w:val="28"/>
        </w:rPr>
      </w:pPr>
    </w:p>
    <w:p w:rsidR="00A108D1" w:rsidRDefault="00A108D1" w:rsidP="00A108D1">
      <w:pPr>
        <w:tabs>
          <w:tab w:val="left" w:pos="915"/>
        </w:tabs>
        <w:ind w:firstLine="913"/>
        <w:contextualSpacing/>
        <w:jc w:val="both"/>
        <w:rPr>
          <w:sz w:val="28"/>
          <w:szCs w:val="28"/>
        </w:rPr>
      </w:pPr>
    </w:p>
    <w:p w:rsidR="00A108D1" w:rsidRDefault="00A108D1" w:rsidP="00A108D1">
      <w:pPr>
        <w:tabs>
          <w:tab w:val="left" w:pos="915"/>
        </w:tabs>
        <w:ind w:firstLine="913"/>
        <w:contextualSpacing/>
        <w:jc w:val="both"/>
        <w:rPr>
          <w:sz w:val="28"/>
          <w:szCs w:val="28"/>
        </w:rPr>
      </w:pPr>
    </w:p>
    <w:p w:rsidR="00CB322B" w:rsidRDefault="00CB322B" w:rsidP="00A108D1">
      <w:pPr>
        <w:shd w:val="clear" w:color="auto" w:fill="FFFFFF"/>
        <w:ind w:left="3969"/>
        <w:contextualSpacing/>
        <w:jc w:val="right"/>
        <w:outlineLvl w:val="2"/>
        <w:rPr>
          <w:bCs/>
          <w:color w:val="333333"/>
          <w:sz w:val="20"/>
        </w:rPr>
      </w:pPr>
    </w:p>
    <w:p w:rsidR="00CB322B" w:rsidRDefault="00CB322B" w:rsidP="00A108D1">
      <w:pPr>
        <w:shd w:val="clear" w:color="auto" w:fill="FFFFFF"/>
        <w:ind w:left="3969"/>
        <w:contextualSpacing/>
        <w:jc w:val="right"/>
        <w:outlineLvl w:val="2"/>
        <w:rPr>
          <w:bCs/>
          <w:color w:val="333333"/>
          <w:sz w:val="20"/>
        </w:rPr>
      </w:pPr>
    </w:p>
    <w:p w:rsidR="00CB322B" w:rsidRDefault="00CB322B" w:rsidP="00A108D1">
      <w:pPr>
        <w:shd w:val="clear" w:color="auto" w:fill="FFFFFF"/>
        <w:ind w:left="3969"/>
        <w:contextualSpacing/>
        <w:jc w:val="right"/>
        <w:outlineLvl w:val="2"/>
        <w:rPr>
          <w:bCs/>
          <w:color w:val="333333"/>
          <w:sz w:val="20"/>
        </w:rPr>
      </w:pPr>
    </w:p>
    <w:p w:rsidR="00CB322B" w:rsidRDefault="00CB322B" w:rsidP="00A108D1">
      <w:pPr>
        <w:shd w:val="clear" w:color="auto" w:fill="FFFFFF"/>
        <w:ind w:left="3969"/>
        <w:contextualSpacing/>
        <w:jc w:val="right"/>
        <w:outlineLvl w:val="2"/>
        <w:rPr>
          <w:bCs/>
          <w:color w:val="333333"/>
          <w:sz w:val="20"/>
        </w:rPr>
      </w:pPr>
    </w:p>
    <w:p w:rsidR="00CB322B" w:rsidRDefault="00CB322B" w:rsidP="00A108D1">
      <w:pPr>
        <w:shd w:val="clear" w:color="auto" w:fill="FFFFFF"/>
        <w:ind w:left="3969"/>
        <w:contextualSpacing/>
        <w:jc w:val="right"/>
        <w:outlineLvl w:val="2"/>
        <w:rPr>
          <w:bCs/>
          <w:color w:val="333333"/>
          <w:sz w:val="20"/>
        </w:rPr>
      </w:pPr>
    </w:p>
    <w:p w:rsidR="00CB322B" w:rsidRDefault="00CB322B" w:rsidP="00A108D1">
      <w:pPr>
        <w:shd w:val="clear" w:color="auto" w:fill="FFFFFF"/>
        <w:ind w:left="3969"/>
        <w:contextualSpacing/>
        <w:jc w:val="right"/>
        <w:outlineLvl w:val="2"/>
        <w:rPr>
          <w:bCs/>
          <w:color w:val="333333"/>
          <w:sz w:val="20"/>
        </w:rPr>
      </w:pPr>
    </w:p>
    <w:p w:rsidR="00CB322B" w:rsidRDefault="00CB322B" w:rsidP="00A108D1">
      <w:pPr>
        <w:shd w:val="clear" w:color="auto" w:fill="FFFFFF"/>
        <w:ind w:left="3969"/>
        <w:contextualSpacing/>
        <w:jc w:val="right"/>
        <w:outlineLvl w:val="2"/>
        <w:rPr>
          <w:bCs/>
          <w:color w:val="333333"/>
          <w:sz w:val="20"/>
        </w:rPr>
      </w:pPr>
    </w:p>
    <w:p w:rsidR="00CB322B" w:rsidRDefault="00CB322B" w:rsidP="00A108D1">
      <w:pPr>
        <w:shd w:val="clear" w:color="auto" w:fill="FFFFFF"/>
        <w:ind w:left="3969"/>
        <w:contextualSpacing/>
        <w:jc w:val="right"/>
        <w:outlineLvl w:val="2"/>
        <w:rPr>
          <w:bCs/>
          <w:color w:val="333333"/>
          <w:sz w:val="20"/>
        </w:rPr>
      </w:pPr>
    </w:p>
    <w:p w:rsidR="00A108D1" w:rsidRDefault="00A108D1" w:rsidP="00A108D1">
      <w:pPr>
        <w:shd w:val="clear" w:color="auto" w:fill="FFFFFF"/>
        <w:ind w:left="3969"/>
        <w:contextualSpacing/>
        <w:jc w:val="right"/>
        <w:outlineLvl w:val="2"/>
        <w:rPr>
          <w:bCs/>
          <w:color w:val="333333"/>
          <w:sz w:val="20"/>
        </w:rPr>
      </w:pPr>
      <w:r w:rsidRPr="00BB6F9E">
        <w:rPr>
          <w:bCs/>
          <w:color w:val="333333"/>
          <w:sz w:val="20"/>
        </w:rPr>
        <w:lastRenderedPageBreak/>
        <w:t xml:space="preserve">Приложение № </w:t>
      </w:r>
      <w:r>
        <w:rPr>
          <w:bCs/>
          <w:color w:val="333333"/>
          <w:sz w:val="20"/>
        </w:rPr>
        <w:t>2</w:t>
      </w:r>
      <w:r w:rsidRPr="00BB6F9E">
        <w:rPr>
          <w:bCs/>
          <w:color w:val="333333"/>
          <w:sz w:val="20"/>
        </w:rPr>
        <w:t xml:space="preserve"> к Административному регламенту </w:t>
      </w:r>
      <w:r w:rsidR="00CB322B">
        <w:rPr>
          <w:bCs/>
          <w:color w:val="333333"/>
          <w:sz w:val="20"/>
        </w:rPr>
        <w:t>а</w:t>
      </w:r>
      <w:r w:rsidRPr="00BB6F9E">
        <w:rPr>
          <w:bCs/>
          <w:color w:val="333333"/>
          <w:sz w:val="20"/>
        </w:rPr>
        <w:t xml:space="preserve">дминистрации </w:t>
      </w:r>
      <w:r w:rsidR="00CB322B">
        <w:rPr>
          <w:bCs/>
          <w:color w:val="333333"/>
          <w:sz w:val="20"/>
        </w:rPr>
        <w:t>Калевальского муниципального района</w:t>
      </w:r>
      <w:r w:rsidRPr="00BB6F9E">
        <w:rPr>
          <w:bCs/>
          <w:color w:val="333333"/>
          <w:sz w:val="20"/>
        </w:rPr>
        <w:t xml:space="preserve"> по предоставлению муниципальной услуги «Выдача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rsidR="00A108D1" w:rsidRDefault="00A108D1" w:rsidP="00A108D1">
      <w:pPr>
        <w:shd w:val="clear" w:color="auto" w:fill="FFFFFF"/>
        <w:ind w:left="3969"/>
        <w:contextualSpacing/>
        <w:jc w:val="right"/>
        <w:outlineLvl w:val="2"/>
        <w:rPr>
          <w:bCs/>
          <w:color w:val="333333"/>
          <w:sz w:val="20"/>
        </w:rPr>
      </w:pPr>
    </w:p>
    <w:p w:rsidR="00A108D1" w:rsidRDefault="00A108D1" w:rsidP="00A108D1">
      <w:pPr>
        <w:shd w:val="clear" w:color="auto" w:fill="FFFFFF"/>
        <w:contextualSpacing/>
        <w:jc w:val="center"/>
        <w:outlineLvl w:val="2"/>
        <w:rPr>
          <w:bCs/>
          <w:color w:val="333333"/>
          <w:sz w:val="20"/>
        </w:rPr>
      </w:pPr>
      <w:r w:rsidRPr="00010B7A">
        <w:rPr>
          <w:b/>
          <w:bCs/>
          <w:color w:val="333333"/>
          <w:sz w:val="28"/>
        </w:rPr>
        <w:t xml:space="preserve">Форма </w:t>
      </w:r>
      <w:r>
        <w:rPr>
          <w:b/>
          <w:bCs/>
          <w:color w:val="333333"/>
          <w:sz w:val="28"/>
        </w:rPr>
        <w:t xml:space="preserve">разрешения </w:t>
      </w:r>
      <w:r w:rsidRPr="00010B7A">
        <w:rPr>
          <w:b/>
          <w:bCs/>
          <w:color w:val="333333"/>
          <w:sz w:val="28"/>
        </w:rPr>
        <w:t>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rsidR="00CB322B" w:rsidRDefault="00CB322B" w:rsidP="00A108D1">
      <w:pPr>
        <w:suppressAutoHyphens/>
        <w:jc w:val="center"/>
        <w:rPr>
          <w:bCs/>
          <w:lang w:eastAsia="ar-SA"/>
        </w:rPr>
      </w:pPr>
    </w:p>
    <w:p w:rsidR="00A108D1" w:rsidRPr="00010B7A" w:rsidRDefault="00CB322B" w:rsidP="00A108D1">
      <w:pPr>
        <w:suppressAutoHyphens/>
        <w:jc w:val="center"/>
        <w:rPr>
          <w:bCs/>
          <w:lang w:eastAsia="ar-SA"/>
        </w:rPr>
      </w:pPr>
      <w:r>
        <w:rPr>
          <w:noProof/>
          <w:sz w:val="26"/>
          <w:szCs w:val="26"/>
        </w:rPr>
        <w:drawing>
          <wp:inline distT="0" distB="0" distL="0" distR="0" wp14:anchorId="204FA722" wp14:editId="2ACB989F">
            <wp:extent cx="581025" cy="7429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solidFill>
                      <a:srgbClr val="FFFFFF"/>
                    </a:solidFill>
                    <a:ln>
                      <a:noFill/>
                    </a:ln>
                  </pic:spPr>
                </pic:pic>
              </a:graphicData>
            </a:graphic>
          </wp:inline>
        </w:drawing>
      </w:r>
    </w:p>
    <w:p w:rsidR="00A108D1" w:rsidRPr="00010B7A" w:rsidRDefault="00A108D1" w:rsidP="00A108D1">
      <w:pPr>
        <w:suppressAutoHyphens/>
        <w:jc w:val="center"/>
        <w:rPr>
          <w:bCs/>
          <w:lang w:eastAsia="ar-SA"/>
        </w:rPr>
      </w:pPr>
    </w:p>
    <w:p w:rsidR="00CB322B" w:rsidRPr="00CB322B" w:rsidRDefault="00CB322B" w:rsidP="00CB322B">
      <w:pPr>
        <w:spacing w:line="360" w:lineRule="auto"/>
        <w:jc w:val="center"/>
        <w:rPr>
          <w:b/>
          <w:sz w:val="28"/>
          <w:szCs w:val="28"/>
        </w:rPr>
      </w:pPr>
      <w:r w:rsidRPr="00CB322B">
        <w:rPr>
          <w:b/>
          <w:sz w:val="28"/>
          <w:szCs w:val="28"/>
        </w:rPr>
        <w:t>РЕСПУБЛИКА КАРЕЛИЯ</w:t>
      </w:r>
    </w:p>
    <w:p w:rsidR="00CB322B" w:rsidRPr="00CB322B" w:rsidRDefault="00CB322B" w:rsidP="00CB322B">
      <w:pPr>
        <w:jc w:val="center"/>
        <w:rPr>
          <w:b/>
          <w:sz w:val="28"/>
          <w:szCs w:val="28"/>
        </w:rPr>
      </w:pPr>
      <w:r w:rsidRPr="00CB322B">
        <w:rPr>
          <w:b/>
          <w:sz w:val="28"/>
          <w:szCs w:val="28"/>
        </w:rPr>
        <w:t xml:space="preserve">МУНИЦИПАЛЬНОЕ ОБРАЗОВАНИЕ </w:t>
      </w:r>
    </w:p>
    <w:p w:rsidR="00CB322B" w:rsidRPr="00CB322B" w:rsidRDefault="00CB322B" w:rsidP="00CB322B">
      <w:pPr>
        <w:spacing w:line="360" w:lineRule="auto"/>
        <w:jc w:val="center"/>
        <w:rPr>
          <w:b/>
          <w:sz w:val="28"/>
          <w:szCs w:val="28"/>
        </w:rPr>
      </w:pPr>
      <w:r w:rsidRPr="00CB322B">
        <w:rPr>
          <w:b/>
          <w:sz w:val="28"/>
          <w:szCs w:val="28"/>
        </w:rPr>
        <w:t>"</w:t>
      </w:r>
      <w:r w:rsidRPr="00CB322B">
        <w:rPr>
          <w:b/>
          <w:sz w:val="28"/>
          <w:szCs w:val="28"/>
        </w:rPr>
        <w:t>КАЛЕВАЛЬСКИЙ НАЦИОНАЛЬНЫЙ РАЙОН</w:t>
      </w:r>
      <w:r w:rsidRPr="00CB322B">
        <w:rPr>
          <w:b/>
          <w:sz w:val="28"/>
          <w:szCs w:val="28"/>
        </w:rPr>
        <w:t>"</w:t>
      </w:r>
    </w:p>
    <w:p w:rsidR="00CB322B" w:rsidRPr="00CB322B" w:rsidRDefault="00CB322B" w:rsidP="00CB322B">
      <w:pPr>
        <w:jc w:val="center"/>
        <w:rPr>
          <w:b/>
          <w:sz w:val="28"/>
          <w:szCs w:val="28"/>
        </w:rPr>
      </w:pPr>
      <w:r w:rsidRPr="00CB322B">
        <w:rPr>
          <w:b/>
          <w:sz w:val="28"/>
          <w:szCs w:val="28"/>
        </w:rPr>
        <w:t xml:space="preserve">АДМИНИСТРАЦИЯ </w:t>
      </w:r>
    </w:p>
    <w:p w:rsidR="00CB322B" w:rsidRPr="00CB322B" w:rsidRDefault="00CB322B" w:rsidP="00CB322B">
      <w:pPr>
        <w:spacing w:line="360" w:lineRule="auto"/>
        <w:jc w:val="center"/>
        <w:rPr>
          <w:b/>
          <w:sz w:val="28"/>
          <w:szCs w:val="28"/>
        </w:rPr>
      </w:pPr>
      <w:r w:rsidRPr="00CB322B">
        <w:rPr>
          <w:b/>
          <w:sz w:val="28"/>
          <w:szCs w:val="28"/>
        </w:rPr>
        <w:t>КАЛЕВАЛЬСКОГО МУНИЦИПАЛЬНОГО</w:t>
      </w:r>
      <w:r w:rsidRPr="00CB322B">
        <w:rPr>
          <w:b/>
          <w:sz w:val="28"/>
          <w:szCs w:val="28"/>
        </w:rPr>
        <w:t xml:space="preserve"> РАЙОНА</w:t>
      </w:r>
    </w:p>
    <w:p w:rsidR="00A108D1" w:rsidRPr="00010B7A" w:rsidRDefault="00A108D1" w:rsidP="00A108D1">
      <w:pPr>
        <w:jc w:val="center"/>
        <w:rPr>
          <w:color w:val="000000"/>
          <w:sz w:val="26"/>
          <w:szCs w:val="26"/>
        </w:rPr>
      </w:pPr>
    </w:p>
    <w:p w:rsidR="00A108D1" w:rsidRPr="00010B7A" w:rsidRDefault="00A108D1" w:rsidP="00A108D1">
      <w:pPr>
        <w:suppressAutoHyphens/>
        <w:jc w:val="center"/>
        <w:rPr>
          <w:bCs/>
          <w:sz w:val="28"/>
          <w:szCs w:val="28"/>
          <w:lang w:eastAsia="ar-SA"/>
        </w:rPr>
      </w:pPr>
    </w:p>
    <w:p w:rsidR="00A108D1" w:rsidRPr="00010B7A" w:rsidRDefault="00A108D1" w:rsidP="00A108D1">
      <w:pPr>
        <w:suppressAutoHyphens/>
        <w:jc w:val="center"/>
        <w:rPr>
          <w:b/>
          <w:bCs/>
          <w:sz w:val="28"/>
          <w:szCs w:val="28"/>
          <w:lang w:eastAsia="ar-SA"/>
        </w:rPr>
      </w:pPr>
      <w:r w:rsidRPr="00010B7A">
        <w:rPr>
          <w:b/>
          <w:bCs/>
          <w:sz w:val="28"/>
          <w:szCs w:val="28"/>
          <w:lang w:eastAsia="ar-SA"/>
        </w:rPr>
        <w:t xml:space="preserve">Разрешение на использование земель или земельных участков, государственная собственность на которые не разграничена № </w:t>
      </w:r>
      <w:r>
        <w:rPr>
          <w:b/>
          <w:bCs/>
          <w:sz w:val="28"/>
          <w:szCs w:val="28"/>
          <w:lang w:eastAsia="ar-SA"/>
        </w:rPr>
        <w:t>__</w:t>
      </w:r>
    </w:p>
    <w:p w:rsidR="00A108D1" w:rsidRPr="00010B7A" w:rsidRDefault="00A108D1" w:rsidP="00A108D1">
      <w:pPr>
        <w:suppressAutoHyphens/>
        <w:jc w:val="center"/>
        <w:rPr>
          <w:b/>
          <w:bCs/>
          <w:sz w:val="28"/>
          <w:szCs w:val="28"/>
          <w:lang w:eastAsia="ar-SA"/>
        </w:rPr>
      </w:pPr>
    </w:p>
    <w:p w:rsidR="00A108D1" w:rsidRPr="00010B7A" w:rsidRDefault="00CB322B" w:rsidP="00A108D1">
      <w:pPr>
        <w:suppressAutoHyphens/>
        <w:jc w:val="center"/>
        <w:rPr>
          <w:b/>
          <w:bCs/>
          <w:sz w:val="28"/>
          <w:szCs w:val="28"/>
          <w:lang w:eastAsia="ar-SA"/>
        </w:rPr>
      </w:pPr>
      <w:proofErr w:type="spellStart"/>
      <w:r>
        <w:rPr>
          <w:b/>
          <w:bCs/>
          <w:sz w:val="28"/>
          <w:szCs w:val="28"/>
          <w:lang w:eastAsia="ar-SA"/>
        </w:rPr>
        <w:t>пгт</w:t>
      </w:r>
      <w:proofErr w:type="spellEnd"/>
      <w:r>
        <w:rPr>
          <w:b/>
          <w:bCs/>
          <w:sz w:val="28"/>
          <w:szCs w:val="28"/>
          <w:lang w:eastAsia="ar-SA"/>
        </w:rPr>
        <w:t>.</w:t>
      </w:r>
      <w:r w:rsidR="00A108D1" w:rsidRPr="00010B7A">
        <w:rPr>
          <w:b/>
          <w:bCs/>
          <w:sz w:val="28"/>
          <w:szCs w:val="28"/>
          <w:lang w:eastAsia="ar-SA"/>
        </w:rPr>
        <w:t xml:space="preserve"> </w:t>
      </w:r>
      <w:r>
        <w:rPr>
          <w:b/>
          <w:bCs/>
          <w:sz w:val="28"/>
          <w:szCs w:val="28"/>
          <w:lang w:eastAsia="ar-SA"/>
        </w:rPr>
        <w:t>Калевала</w:t>
      </w:r>
      <w:r w:rsidR="00A108D1" w:rsidRPr="00010B7A">
        <w:rPr>
          <w:b/>
          <w:bCs/>
          <w:sz w:val="28"/>
          <w:szCs w:val="28"/>
          <w:lang w:eastAsia="ar-SA"/>
        </w:rPr>
        <w:t xml:space="preserve">                                                                                     </w:t>
      </w:r>
      <w:r w:rsidR="00A108D1">
        <w:rPr>
          <w:b/>
          <w:bCs/>
          <w:sz w:val="28"/>
          <w:szCs w:val="28"/>
          <w:lang w:eastAsia="ar-SA"/>
        </w:rPr>
        <w:t>________</w:t>
      </w:r>
      <w:r w:rsidR="00A108D1" w:rsidRPr="00010B7A">
        <w:rPr>
          <w:b/>
          <w:bCs/>
          <w:sz w:val="28"/>
          <w:szCs w:val="28"/>
          <w:lang w:eastAsia="ar-SA"/>
        </w:rPr>
        <w:t xml:space="preserve"> г.</w:t>
      </w:r>
    </w:p>
    <w:p w:rsidR="00A108D1" w:rsidRPr="00010B7A" w:rsidRDefault="00A108D1" w:rsidP="00A108D1">
      <w:pPr>
        <w:suppressAutoHyphens/>
        <w:jc w:val="both"/>
        <w:rPr>
          <w:bCs/>
          <w:sz w:val="26"/>
          <w:szCs w:val="26"/>
          <w:lang w:eastAsia="ar-SA"/>
        </w:rPr>
      </w:pPr>
    </w:p>
    <w:p w:rsidR="00A108D1" w:rsidRPr="00010B7A" w:rsidRDefault="00A108D1" w:rsidP="00A108D1">
      <w:pPr>
        <w:suppressAutoHyphens/>
        <w:ind w:firstLine="709"/>
        <w:jc w:val="both"/>
        <w:rPr>
          <w:bCs/>
          <w:sz w:val="28"/>
          <w:szCs w:val="28"/>
          <w:lang w:eastAsia="ar-SA"/>
        </w:rPr>
      </w:pPr>
      <w:r w:rsidRPr="00010B7A">
        <w:rPr>
          <w:bCs/>
          <w:sz w:val="28"/>
          <w:szCs w:val="28"/>
          <w:lang w:eastAsia="ar-SA"/>
        </w:rPr>
        <w:t>В соответствии с</w:t>
      </w:r>
      <w:r>
        <w:rPr>
          <w:bCs/>
          <w:sz w:val="28"/>
          <w:szCs w:val="28"/>
          <w:lang w:eastAsia="ar-SA"/>
        </w:rPr>
        <w:t xml:space="preserve"> п. п. __</w:t>
      </w:r>
      <w:r w:rsidRPr="00010B7A">
        <w:rPr>
          <w:bCs/>
          <w:sz w:val="28"/>
          <w:szCs w:val="28"/>
          <w:lang w:eastAsia="ar-SA"/>
        </w:rPr>
        <w:t xml:space="preserve"> </w:t>
      </w:r>
      <w:r>
        <w:rPr>
          <w:bCs/>
          <w:sz w:val="28"/>
          <w:szCs w:val="28"/>
          <w:lang w:eastAsia="ar-SA"/>
        </w:rPr>
        <w:t>п. 1 ст.</w:t>
      </w:r>
      <w:r w:rsidRPr="00010B7A">
        <w:rPr>
          <w:bCs/>
          <w:sz w:val="28"/>
          <w:szCs w:val="28"/>
          <w:lang w:eastAsia="ar-SA"/>
        </w:rPr>
        <w:t xml:space="preserve"> 39,3</w:t>
      </w:r>
      <w:r>
        <w:rPr>
          <w:bCs/>
          <w:sz w:val="28"/>
          <w:szCs w:val="28"/>
          <w:lang w:eastAsia="ar-SA"/>
        </w:rPr>
        <w:t>3</w:t>
      </w:r>
      <w:r w:rsidRPr="00010B7A">
        <w:rPr>
          <w:bCs/>
          <w:sz w:val="28"/>
          <w:szCs w:val="28"/>
          <w:lang w:eastAsia="ar-SA"/>
        </w:rPr>
        <w:t xml:space="preserve">, </w:t>
      </w:r>
      <w:r>
        <w:rPr>
          <w:bCs/>
          <w:sz w:val="28"/>
          <w:szCs w:val="28"/>
          <w:lang w:eastAsia="ar-SA"/>
        </w:rPr>
        <w:t xml:space="preserve">ст. 39.35, </w:t>
      </w:r>
      <w:r w:rsidRPr="00010B7A">
        <w:rPr>
          <w:bCs/>
          <w:sz w:val="28"/>
          <w:szCs w:val="28"/>
          <w:lang w:eastAsia="ar-SA"/>
        </w:rPr>
        <w:t>п, 3 ст</w:t>
      </w:r>
      <w:r>
        <w:rPr>
          <w:bCs/>
          <w:sz w:val="28"/>
          <w:szCs w:val="28"/>
          <w:lang w:eastAsia="ar-SA"/>
        </w:rPr>
        <w:t xml:space="preserve">. </w:t>
      </w:r>
      <w:r w:rsidRPr="00010B7A">
        <w:rPr>
          <w:bCs/>
          <w:sz w:val="28"/>
          <w:szCs w:val="28"/>
          <w:lang w:eastAsia="ar-SA"/>
        </w:rPr>
        <w:t xml:space="preserve">39.36 Земельного кодекса Российской Федерации, </w:t>
      </w:r>
      <w:r>
        <w:rPr>
          <w:bCs/>
          <w:sz w:val="28"/>
          <w:szCs w:val="28"/>
          <w:lang w:eastAsia="ar-SA"/>
        </w:rPr>
        <w:t xml:space="preserve">постановлением </w:t>
      </w:r>
      <w:r w:rsidRPr="00D57C82">
        <w:rPr>
          <w:bCs/>
          <w:sz w:val="28"/>
          <w:szCs w:val="28"/>
          <w:lang w:eastAsia="ar-SA"/>
        </w:rPr>
        <w:t xml:space="preserve">Правительства Российской Федерации </w:t>
      </w:r>
      <w:r>
        <w:rPr>
          <w:bCs/>
          <w:sz w:val="28"/>
          <w:szCs w:val="28"/>
          <w:lang w:eastAsia="ar-SA"/>
        </w:rPr>
        <w:t>от 27.11.2014 №</w:t>
      </w:r>
      <w:r w:rsidRPr="00D57C82">
        <w:rPr>
          <w:bCs/>
          <w:sz w:val="28"/>
          <w:szCs w:val="28"/>
          <w:lang w:eastAsia="ar-SA"/>
        </w:rPr>
        <w:t xml:space="preserve"> 1244</w:t>
      </w:r>
      <w:r>
        <w:rPr>
          <w:bCs/>
          <w:sz w:val="28"/>
          <w:szCs w:val="28"/>
          <w:lang w:eastAsia="ar-SA"/>
        </w:rPr>
        <w:t xml:space="preserve"> «</w:t>
      </w:r>
      <w:r w:rsidRPr="00D57C82">
        <w:rPr>
          <w:bCs/>
          <w:sz w:val="28"/>
          <w:szCs w:val="28"/>
          <w:lang w:eastAsia="ar-SA"/>
        </w:rPr>
        <w:t xml:space="preserve">Об утверждении Правил выдачи разрешения на использование земель или земельного участка, находящихся в государственной </w:t>
      </w:r>
      <w:r>
        <w:rPr>
          <w:bCs/>
          <w:sz w:val="28"/>
          <w:szCs w:val="28"/>
          <w:lang w:eastAsia="ar-SA"/>
        </w:rPr>
        <w:t xml:space="preserve">или муниципальной собственности», </w:t>
      </w:r>
      <w:r w:rsidRPr="00B16B2D">
        <w:rPr>
          <w:bCs/>
          <w:sz w:val="28"/>
          <w:szCs w:val="28"/>
          <w:lang w:eastAsia="ar-SA"/>
        </w:rPr>
        <w:t>Постановление</w:t>
      </w:r>
      <w:r>
        <w:rPr>
          <w:bCs/>
          <w:sz w:val="28"/>
          <w:szCs w:val="28"/>
          <w:lang w:eastAsia="ar-SA"/>
        </w:rPr>
        <w:t>м</w:t>
      </w:r>
      <w:r w:rsidRPr="00B16B2D">
        <w:rPr>
          <w:bCs/>
          <w:sz w:val="28"/>
          <w:szCs w:val="28"/>
          <w:lang w:eastAsia="ar-SA"/>
        </w:rPr>
        <w:t xml:space="preserve"> Правительства Российской Федерации от 12.11.2020 </w:t>
      </w:r>
      <w:r>
        <w:rPr>
          <w:bCs/>
          <w:sz w:val="28"/>
          <w:szCs w:val="28"/>
          <w:lang w:eastAsia="ar-SA"/>
        </w:rPr>
        <w:t>№</w:t>
      </w:r>
      <w:r w:rsidRPr="00B16B2D">
        <w:rPr>
          <w:bCs/>
          <w:sz w:val="28"/>
          <w:szCs w:val="28"/>
          <w:lang w:eastAsia="ar-SA"/>
        </w:rPr>
        <w:t xml:space="preserve"> 1816</w:t>
      </w:r>
      <w:r>
        <w:rPr>
          <w:bCs/>
          <w:sz w:val="28"/>
          <w:szCs w:val="28"/>
          <w:lang w:eastAsia="ar-SA"/>
        </w:rPr>
        <w:t xml:space="preserve"> «</w:t>
      </w:r>
      <w:r w:rsidRPr="00B16B2D">
        <w:rPr>
          <w:bCs/>
          <w:sz w:val="28"/>
          <w:szCs w:val="28"/>
          <w:lang w:eastAsia="ar-SA"/>
        </w:rPr>
        <w: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r>
        <w:rPr>
          <w:bCs/>
          <w:sz w:val="28"/>
          <w:szCs w:val="28"/>
          <w:lang w:eastAsia="ar-SA"/>
        </w:rPr>
        <w:t xml:space="preserve">», </w:t>
      </w:r>
      <w:r w:rsidRPr="00D57C82">
        <w:rPr>
          <w:bCs/>
          <w:sz w:val="28"/>
          <w:szCs w:val="28"/>
          <w:lang w:eastAsia="ar-SA"/>
        </w:rPr>
        <w:t>Постановление</w:t>
      </w:r>
      <w:r>
        <w:rPr>
          <w:bCs/>
          <w:sz w:val="28"/>
          <w:szCs w:val="28"/>
          <w:lang w:eastAsia="ar-SA"/>
        </w:rPr>
        <w:t>м</w:t>
      </w:r>
      <w:r w:rsidRPr="00D57C82">
        <w:rPr>
          <w:bCs/>
          <w:sz w:val="28"/>
          <w:szCs w:val="28"/>
          <w:lang w:eastAsia="ar-SA"/>
        </w:rPr>
        <w:t xml:space="preserve"> Правительства </w:t>
      </w:r>
      <w:r>
        <w:rPr>
          <w:bCs/>
          <w:sz w:val="28"/>
          <w:szCs w:val="28"/>
          <w:lang w:eastAsia="ar-SA"/>
        </w:rPr>
        <w:t>Республики Карелия</w:t>
      </w:r>
      <w:r w:rsidRPr="00D57C82">
        <w:rPr>
          <w:bCs/>
          <w:sz w:val="28"/>
          <w:szCs w:val="28"/>
          <w:lang w:eastAsia="ar-SA"/>
        </w:rPr>
        <w:t xml:space="preserve"> от 17.08.2017 </w:t>
      </w:r>
      <w:r>
        <w:rPr>
          <w:bCs/>
          <w:sz w:val="28"/>
          <w:szCs w:val="28"/>
          <w:lang w:eastAsia="ar-SA"/>
        </w:rPr>
        <w:t xml:space="preserve">№ </w:t>
      </w:r>
      <w:r w:rsidRPr="00D57C82">
        <w:rPr>
          <w:bCs/>
          <w:sz w:val="28"/>
          <w:szCs w:val="28"/>
          <w:lang w:eastAsia="ar-SA"/>
        </w:rPr>
        <w:t>283-П</w:t>
      </w:r>
      <w:r>
        <w:rPr>
          <w:bCs/>
          <w:sz w:val="28"/>
          <w:szCs w:val="28"/>
          <w:lang w:eastAsia="ar-SA"/>
        </w:rPr>
        <w:t xml:space="preserve"> </w:t>
      </w:r>
      <w:r>
        <w:rPr>
          <w:bCs/>
          <w:sz w:val="28"/>
          <w:szCs w:val="28"/>
          <w:lang w:eastAsia="ar-SA"/>
        </w:rPr>
        <w:lastRenderedPageBreak/>
        <w:t>«</w:t>
      </w:r>
      <w:r w:rsidRPr="00D57C82">
        <w:rPr>
          <w:bCs/>
          <w:sz w:val="28"/>
          <w:szCs w:val="28"/>
          <w:lang w:eastAsia="ar-SA"/>
        </w:rPr>
        <w:t>Об утверждении Порядка и условий размещения объектов, виды которых установлены Правительством Российской Федерации в соответствии с пунктом 3 статьи 39.36 Земельного кодекса Российской Федерации</w:t>
      </w:r>
      <w:r>
        <w:rPr>
          <w:bCs/>
          <w:sz w:val="28"/>
          <w:szCs w:val="28"/>
          <w:lang w:eastAsia="ar-SA"/>
        </w:rPr>
        <w:t>»</w:t>
      </w:r>
      <w:r w:rsidRPr="00010B7A">
        <w:rPr>
          <w:bCs/>
          <w:sz w:val="28"/>
          <w:szCs w:val="28"/>
          <w:lang w:eastAsia="ar-SA"/>
        </w:rPr>
        <w:t xml:space="preserve">: </w:t>
      </w:r>
    </w:p>
    <w:p w:rsidR="00A108D1" w:rsidRDefault="00A108D1" w:rsidP="00A108D1">
      <w:pPr>
        <w:suppressAutoHyphens/>
        <w:ind w:firstLine="709"/>
        <w:jc w:val="both"/>
        <w:rPr>
          <w:bCs/>
          <w:sz w:val="28"/>
          <w:szCs w:val="28"/>
          <w:lang w:eastAsia="ar-SA"/>
        </w:rPr>
      </w:pPr>
      <w:r w:rsidRPr="00010B7A">
        <w:rPr>
          <w:bCs/>
          <w:sz w:val="28"/>
          <w:szCs w:val="28"/>
          <w:lang w:eastAsia="ar-SA"/>
        </w:rPr>
        <w:t xml:space="preserve">Администрация </w:t>
      </w:r>
      <w:r w:rsidR="00CB322B">
        <w:rPr>
          <w:bCs/>
          <w:sz w:val="28"/>
          <w:szCs w:val="28"/>
          <w:lang w:eastAsia="ar-SA"/>
        </w:rPr>
        <w:t>Калевальского муниципального района</w:t>
      </w:r>
      <w:r w:rsidRPr="00010B7A">
        <w:rPr>
          <w:bCs/>
          <w:sz w:val="28"/>
          <w:szCs w:val="28"/>
          <w:lang w:eastAsia="ar-SA"/>
        </w:rPr>
        <w:t xml:space="preserve"> разрешает </w:t>
      </w:r>
      <w:r>
        <w:rPr>
          <w:bCs/>
          <w:sz w:val="28"/>
          <w:szCs w:val="28"/>
          <w:lang w:eastAsia="ar-SA"/>
        </w:rPr>
        <w:t>__________________________________________________________________</w:t>
      </w:r>
    </w:p>
    <w:p w:rsidR="00A108D1" w:rsidRPr="00CA2310" w:rsidRDefault="00A108D1" w:rsidP="00A108D1">
      <w:pPr>
        <w:suppressAutoHyphens/>
        <w:jc w:val="center"/>
        <w:rPr>
          <w:bCs/>
          <w:szCs w:val="28"/>
          <w:vertAlign w:val="superscript"/>
          <w:lang w:eastAsia="ar-SA"/>
        </w:rPr>
      </w:pPr>
      <w:r w:rsidRPr="00CA2310">
        <w:rPr>
          <w:bCs/>
          <w:szCs w:val="28"/>
          <w:vertAlign w:val="superscript"/>
          <w:lang w:eastAsia="ar-SA"/>
        </w:rPr>
        <w:t>(ФИО для заявителей ФЛ и ИП, либо полное наименование организации для ЮЛ)</w:t>
      </w:r>
    </w:p>
    <w:p w:rsidR="00A108D1" w:rsidRDefault="00A108D1" w:rsidP="00A108D1">
      <w:pPr>
        <w:shd w:val="clear" w:color="auto" w:fill="FFFFFF"/>
        <w:contextualSpacing/>
        <w:jc w:val="center"/>
        <w:outlineLvl w:val="2"/>
        <w:rPr>
          <w:bCs/>
          <w:color w:val="333333"/>
          <w:sz w:val="28"/>
        </w:rPr>
      </w:pPr>
      <w:r w:rsidRPr="00D71C6F">
        <w:rPr>
          <w:bCs/>
          <w:color w:val="333333"/>
          <w:sz w:val="28"/>
        </w:rPr>
        <w:t>_________________</w:t>
      </w:r>
      <w:r>
        <w:rPr>
          <w:bCs/>
          <w:color w:val="333333"/>
          <w:sz w:val="28"/>
        </w:rPr>
        <w:t>______________________________________________,</w:t>
      </w:r>
      <w:r w:rsidRPr="00D71C6F">
        <w:rPr>
          <w:bCs/>
          <w:color w:val="333333"/>
          <w:sz w:val="28"/>
        </w:rPr>
        <w:t xml:space="preserve"> </w:t>
      </w:r>
    </w:p>
    <w:p w:rsidR="00A108D1" w:rsidRPr="00CA2310" w:rsidRDefault="00A108D1" w:rsidP="00A108D1">
      <w:pPr>
        <w:shd w:val="clear" w:color="auto" w:fill="FFFFFF"/>
        <w:contextualSpacing/>
        <w:jc w:val="center"/>
        <w:outlineLvl w:val="2"/>
        <w:rPr>
          <w:bCs/>
          <w:color w:val="333333"/>
        </w:rPr>
      </w:pPr>
      <w:r>
        <w:rPr>
          <w:bCs/>
          <w:color w:val="333333"/>
          <w:vertAlign w:val="superscript"/>
        </w:rPr>
        <w:t>(в случае если заявителем</w:t>
      </w:r>
      <w:r w:rsidRPr="00CA2310">
        <w:rPr>
          <w:bCs/>
          <w:color w:val="333333"/>
          <w:vertAlign w:val="superscript"/>
        </w:rPr>
        <w:t xml:space="preserve"> является физическое лицо, указываются дата рождения, данные документа, удостоверяющего личность, адрес регистрации; в случае если заявителем является индивидуальный предприниматель или юридическое лицо, дополнительно указываются ИНН и ОГРН заявителя, местонахождение)</w:t>
      </w:r>
    </w:p>
    <w:p w:rsidR="00A108D1" w:rsidRDefault="00A108D1" w:rsidP="00A108D1">
      <w:pPr>
        <w:suppressAutoHyphens/>
        <w:jc w:val="both"/>
        <w:rPr>
          <w:bCs/>
          <w:sz w:val="28"/>
          <w:szCs w:val="28"/>
          <w:lang w:eastAsia="ar-SA"/>
        </w:rPr>
      </w:pPr>
      <w:r w:rsidRPr="00010B7A">
        <w:rPr>
          <w:bCs/>
          <w:sz w:val="28"/>
          <w:szCs w:val="28"/>
          <w:lang w:eastAsia="ar-SA"/>
        </w:rPr>
        <w:t xml:space="preserve">использование </w:t>
      </w:r>
      <w:r>
        <w:rPr>
          <w:bCs/>
          <w:sz w:val="28"/>
          <w:szCs w:val="28"/>
          <w:lang w:eastAsia="ar-SA"/>
        </w:rPr>
        <w:t>земель (</w:t>
      </w:r>
      <w:r w:rsidRPr="00010B7A">
        <w:rPr>
          <w:bCs/>
          <w:sz w:val="28"/>
          <w:szCs w:val="28"/>
          <w:lang w:eastAsia="ar-SA"/>
        </w:rPr>
        <w:t xml:space="preserve">земельного участка </w:t>
      </w:r>
      <w:r>
        <w:rPr>
          <w:bCs/>
          <w:sz w:val="28"/>
          <w:szCs w:val="28"/>
          <w:lang w:eastAsia="ar-SA"/>
        </w:rPr>
        <w:t xml:space="preserve">с кадастровым номером ________) государственная собственность на которые не </w:t>
      </w:r>
      <w:r w:rsidR="00D608DF">
        <w:rPr>
          <w:bCs/>
          <w:sz w:val="28"/>
          <w:szCs w:val="28"/>
          <w:lang w:eastAsia="ar-SA"/>
        </w:rPr>
        <w:t>разграничена</w:t>
      </w:r>
      <w:r w:rsidR="00D608DF" w:rsidRPr="00010B7A">
        <w:rPr>
          <w:bCs/>
          <w:sz w:val="28"/>
          <w:szCs w:val="28"/>
          <w:lang w:eastAsia="ar-SA"/>
        </w:rPr>
        <w:t>, общей</w:t>
      </w:r>
      <w:r w:rsidRPr="00010B7A">
        <w:rPr>
          <w:bCs/>
          <w:sz w:val="28"/>
          <w:szCs w:val="28"/>
          <w:lang w:eastAsia="ar-SA"/>
        </w:rPr>
        <w:t xml:space="preserve"> площадью </w:t>
      </w:r>
      <w:r>
        <w:rPr>
          <w:bCs/>
          <w:sz w:val="28"/>
          <w:szCs w:val="28"/>
          <w:lang w:eastAsia="ar-SA"/>
        </w:rPr>
        <w:t>_____</w:t>
      </w:r>
      <w:r w:rsidRPr="00010B7A">
        <w:rPr>
          <w:bCs/>
          <w:sz w:val="28"/>
          <w:szCs w:val="28"/>
          <w:lang w:eastAsia="ar-SA"/>
        </w:rPr>
        <w:t xml:space="preserve"> кв.</w:t>
      </w:r>
      <w:r>
        <w:rPr>
          <w:bCs/>
          <w:sz w:val="28"/>
          <w:szCs w:val="28"/>
          <w:lang w:eastAsia="ar-SA"/>
        </w:rPr>
        <w:t xml:space="preserve"> </w:t>
      </w:r>
      <w:r w:rsidRPr="00010B7A">
        <w:rPr>
          <w:bCs/>
          <w:sz w:val="28"/>
          <w:szCs w:val="28"/>
          <w:lang w:eastAsia="ar-SA"/>
        </w:rPr>
        <w:t xml:space="preserve">м., расположенного по </w:t>
      </w:r>
      <w:bookmarkStart w:id="14" w:name="_GoBack"/>
      <w:bookmarkEnd w:id="14"/>
      <w:r w:rsidR="00D608DF" w:rsidRPr="00010B7A">
        <w:rPr>
          <w:bCs/>
          <w:sz w:val="28"/>
          <w:szCs w:val="28"/>
          <w:lang w:eastAsia="ar-SA"/>
        </w:rPr>
        <w:t>адресу:</w:t>
      </w:r>
      <w:r w:rsidR="00D608DF">
        <w:rPr>
          <w:bCs/>
          <w:sz w:val="28"/>
          <w:szCs w:val="28"/>
          <w:lang w:eastAsia="ar-SA"/>
        </w:rPr>
        <w:t xml:space="preserve"> </w:t>
      </w:r>
      <w:r w:rsidR="00D608DF" w:rsidRPr="00010B7A">
        <w:rPr>
          <w:bCs/>
          <w:sz w:val="28"/>
          <w:szCs w:val="28"/>
          <w:lang w:eastAsia="ar-SA"/>
        </w:rPr>
        <w:t>_</w:t>
      </w:r>
      <w:r>
        <w:rPr>
          <w:bCs/>
          <w:sz w:val="28"/>
          <w:szCs w:val="28"/>
          <w:lang w:eastAsia="ar-SA"/>
        </w:rPr>
        <w:t>______________________________________________________________</w:t>
      </w:r>
      <w:r w:rsidRPr="00010B7A">
        <w:rPr>
          <w:bCs/>
          <w:sz w:val="28"/>
          <w:szCs w:val="28"/>
          <w:lang w:eastAsia="ar-SA"/>
        </w:rPr>
        <w:t>, категория земель – «</w:t>
      </w:r>
      <w:r>
        <w:rPr>
          <w:bCs/>
          <w:sz w:val="28"/>
          <w:szCs w:val="28"/>
          <w:lang w:eastAsia="ar-SA"/>
        </w:rPr>
        <w:t xml:space="preserve">_______________________________________________», </w:t>
      </w:r>
    </w:p>
    <w:p w:rsidR="00A108D1" w:rsidRDefault="00A108D1" w:rsidP="00A108D1">
      <w:pPr>
        <w:suppressAutoHyphens/>
        <w:jc w:val="both"/>
        <w:rPr>
          <w:bCs/>
          <w:sz w:val="28"/>
          <w:szCs w:val="28"/>
          <w:u w:val="single"/>
          <w:lang w:eastAsia="ar-SA"/>
        </w:rPr>
      </w:pPr>
      <w:r w:rsidRPr="00010B7A">
        <w:rPr>
          <w:bCs/>
          <w:sz w:val="28"/>
          <w:szCs w:val="28"/>
          <w:u w:val="single"/>
          <w:lang w:eastAsia="ar-SA"/>
        </w:rPr>
        <w:t xml:space="preserve">в </w:t>
      </w:r>
      <w:r w:rsidRPr="007E0DDA">
        <w:rPr>
          <w:bCs/>
          <w:sz w:val="28"/>
          <w:szCs w:val="28"/>
          <w:u w:val="single"/>
          <w:lang w:eastAsia="ar-SA"/>
        </w:rPr>
        <w:t xml:space="preserve">кадастровом квартале ______ в соответствии со схемой границ земель на кадастровом плане территории с указанием координат характерных точек границ территории, являющейся неотъемлемой частью настоящего Разрешения (Приложение), </w:t>
      </w:r>
    </w:p>
    <w:p w:rsidR="00A108D1" w:rsidRPr="00CA2310" w:rsidRDefault="00A108D1" w:rsidP="00A108D1">
      <w:pPr>
        <w:suppressAutoHyphens/>
        <w:jc w:val="both"/>
        <w:rPr>
          <w:bCs/>
          <w:szCs w:val="28"/>
          <w:vertAlign w:val="superscript"/>
          <w:lang w:eastAsia="ar-SA"/>
        </w:rPr>
      </w:pPr>
      <w:r w:rsidRPr="00CA2310">
        <w:rPr>
          <w:bCs/>
          <w:szCs w:val="28"/>
          <w:vertAlign w:val="superscript"/>
          <w:lang w:eastAsia="ar-SA"/>
        </w:rPr>
        <w:t>(в случае, если земельный участок не образован)</w:t>
      </w:r>
    </w:p>
    <w:p w:rsidR="00A108D1" w:rsidRPr="00010B7A" w:rsidRDefault="00A108D1" w:rsidP="00A108D1">
      <w:pPr>
        <w:suppressAutoHyphens/>
        <w:jc w:val="both"/>
        <w:rPr>
          <w:bCs/>
          <w:sz w:val="28"/>
          <w:szCs w:val="28"/>
          <w:lang w:eastAsia="ar-SA"/>
        </w:rPr>
      </w:pPr>
      <w:r>
        <w:rPr>
          <w:bCs/>
          <w:sz w:val="28"/>
          <w:szCs w:val="28"/>
          <w:lang w:eastAsia="ar-SA"/>
        </w:rPr>
        <w:t xml:space="preserve">в </w:t>
      </w:r>
      <w:r w:rsidRPr="00010B7A">
        <w:rPr>
          <w:bCs/>
          <w:sz w:val="28"/>
          <w:szCs w:val="28"/>
          <w:lang w:eastAsia="ar-SA"/>
        </w:rPr>
        <w:t xml:space="preserve">целях </w:t>
      </w:r>
      <w:r>
        <w:rPr>
          <w:bCs/>
          <w:sz w:val="28"/>
          <w:szCs w:val="28"/>
          <w:lang w:eastAsia="ar-SA"/>
        </w:rPr>
        <w:t>__________________________________________________________.</w:t>
      </w:r>
    </w:p>
    <w:p w:rsidR="00A108D1" w:rsidRPr="00010B7A" w:rsidRDefault="00A108D1" w:rsidP="00A108D1">
      <w:pPr>
        <w:suppressAutoHyphens/>
        <w:ind w:firstLine="709"/>
        <w:jc w:val="both"/>
        <w:rPr>
          <w:bCs/>
          <w:sz w:val="28"/>
          <w:szCs w:val="28"/>
          <w:lang w:eastAsia="ar-SA"/>
        </w:rPr>
      </w:pPr>
      <w:r w:rsidRPr="00010B7A">
        <w:rPr>
          <w:bCs/>
          <w:sz w:val="28"/>
          <w:szCs w:val="28"/>
          <w:lang w:eastAsia="ar-SA"/>
        </w:rPr>
        <w:t xml:space="preserve">Настоящее разрешение выдано </w:t>
      </w:r>
      <w:r>
        <w:rPr>
          <w:bCs/>
          <w:sz w:val="28"/>
          <w:szCs w:val="28"/>
          <w:lang w:eastAsia="ar-SA"/>
        </w:rPr>
        <w:t>на срок __________________________</w:t>
      </w:r>
      <w:r w:rsidRPr="00010B7A">
        <w:rPr>
          <w:bCs/>
          <w:sz w:val="28"/>
          <w:szCs w:val="28"/>
          <w:lang w:eastAsia="ar-SA"/>
        </w:rPr>
        <w:t>.</w:t>
      </w:r>
    </w:p>
    <w:p w:rsidR="00A108D1" w:rsidRPr="00010B7A" w:rsidRDefault="00A108D1" w:rsidP="00A108D1">
      <w:pPr>
        <w:suppressAutoHyphens/>
        <w:ind w:firstLine="896"/>
        <w:contextualSpacing/>
        <w:jc w:val="both"/>
        <w:rPr>
          <w:bCs/>
          <w:sz w:val="28"/>
          <w:szCs w:val="28"/>
          <w:lang w:eastAsia="ar-SA"/>
        </w:rPr>
      </w:pPr>
      <w:r w:rsidRPr="00010B7A">
        <w:rPr>
          <w:bCs/>
          <w:sz w:val="28"/>
          <w:szCs w:val="28"/>
          <w:lang w:eastAsia="ar-SA"/>
        </w:rPr>
        <w:t>Особые условия использования:</w:t>
      </w:r>
    </w:p>
    <w:p w:rsidR="00A108D1" w:rsidRPr="009B036F" w:rsidRDefault="00A108D1" w:rsidP="00D608DF">
      <w:pPr>
        <w:pStyle w:val="ab"/>
        <w:numPr>
          <w:ilvl w:val="0"/>
          <w:numId w:val="26"/>
        </w:numPr>
        <w:suppressAutoHyphens/>
        <w:spacing w:after="0" w:line="240" w:lineRule="auto"/>
        <w:ind w:left="0" w:firstLine="896"/>
        <w:jc w:val="both"/>
        <w:rPr>
          <w:rFonts w:ascii="Times New Roman" w:eastAsia="Times New Roman" w:hAnsi="Times New Roman" w:cs="Times New Roman"/>
          <w:bCs/>
          <w:sz w:val="28"/>
          <w:szCs w:val="28"/>
          <w:lang w:eastAsia="ar-SA"/>
        </w:rPr>
      </w:pPr>
      <w:r w:rsidRPr="009B036F">
        <w:rPr>
          <w:rFonts w:ascii="Times New Roman" w:eastAsia="Times New Roman" w:hAnsi="Times New Roman" w:cs="Times New Roman"/>
          <w:bCs/>
          <w:sz w:val="28"/>
          <w:szCs w:val="28"/>
          <w:lang w:eastAsia="ar-SA"/>
        </w:rPr>
        <w:t>Настоящее разрешение не дает право на строительство или реконструкцию объектов, отличных от указанного во втором абзаце настоящего Разрешения.</w:t>
      </w:r>
    </w:p>
    <w:p w:rsidR="00A108D1" w:rsidRPr="009B036F" w:rsidRDefault="00A108D1" w:rsidP="00D608DF">
      <w:pPr>
        <w:pStyle w:val="ab"/>
        <w:numPr>
          <w:ilvl w:val="0"/>
          <w:numId w:val="26"/>
        </w:numPr>
        <w:suppressAutoHyphens/>
        <w:spacing w:after="0" w:line="240" w:lineRule="auto"/>
        <w:ind w:left="0" w:firstLine="896"/>
        <w:jc w:val="both"/>
        <w:rPr>
          <w:rFonts w:ascii="Times New Roman" w:eastAsia="Times New Roman" w:hAnsi="Times New Roman" w:cs="Times New Roman"/>
          <w:bCs/>
          <w:sz w:val="28"/>
          <w:szCs w:val="28"/>
          <w:lang w:eastAsia="ar-SA"/>
        </w:rPr>
      </w:pPr>
      <w:r w:rsidRPr="009B036F">
        <w:rPr>
          <w:rFonts w:ascii="Times New Roman" w:eastAsia="Times New Roman" w:hAnsi="Times New Roman" w:cs="Times New Roman"/>
          <w:bCs/>
          <w:sz w:val="28"/>
          <w:szCs w:val="28"/>
          <w:lang w:eastAsia="ar-SA"/>
        </w:rPr>
        <w:t>В случае, если использование земель на основании данного разрешения привело к порче либо уничтожению плодородного слоя почвы в границах таких земель, _____________________________________ обязано:</w:t>
      </w:r>
    </w:p>
    <w:p w:rsidR="00A108D1" w:rsidRPr="00CA2310" w:rsidRDefault="00A108D1" w:rsidP="00A108D1">
      <w:pPr>
        <w:suppressAutoHyphens/>
        <w:ind w:firstLine="709"/>
        <w:jc w:val="center"/>
        <w:rPr>
          <w:bCs/>
          <w:szCs w:val="28"/>
          <w:vertAlign w:val="superscript"/>
          <w:lang w:eastAsia="ar-SA"/>
        </w:rPr>
      </w:pPr>
      <w:r w:rsidRPr="00CA2310">
        <w:rPr>
          <w:bCs/>
          <w:szCs w:val="28"/>
          <w:vertAlign w:val="superscript"/>
          <w:lang w:eastAsia="ar-SA"/>
        </w:rPr>
        <w:t>(ФИО для заявителей ФЛ и ИП, либо полное наименование организации для ЮЛ)</w:t>
      </w:r>
    </w:p>
    <w:p w:rsidR="00A108D1" w:rsidRPr="00010B7A" w:rsidRDefault="00A108D1" w:rsidP="00A108D1">
      <w:pPr>
        <w:suppressAutoHyphens/>
        <w:ind w:firstLine="896"/>
        <w:contextualSpacing/>
        <w:jc w:val="both"/>
        <w:rPr>
          <w:bCs/>
          <w:sz w:val="28"/>
          <w:szCs w:val="28"/>
          <w:lang w:eastAsia="ar-SA"/>
        </w:rPr>
      </w:pPr>
      <w:r w:rsidRPr="00010B7A">
        <w:rPr>
          <w:bCs/>
          <w:sz w:val="28"/>
          <w:szCs w:val="28"/>
          <w:lang w:eastAsia="ar-SA"/>
        </w:rPr>
        <w:t>а) привести земли в состояние, пригодное для их использования в соответствии с разрешенным использованием;</w:t>
      </w:r>
    </w:p>
    <w:p w:rsidR="00A108D1" w:rsidRPr="00010B7A" w:rsidRDefault="00A108D1" w:rsidP="00A108D1">
      <w:pPr>
        <w:suppressAutoHyphens/>
        <w:ind w:firstLine="896"/>
        <w:contextualSpacing/>
        <w:jc w:val="both"/>
        <w:rPr>
          <w:bCs/>
          <w:sz w:val="28"/>
          <w:szCs w:val="28"/>
          <w:lang w:eastAsia="ar-SA"/>
        </w:rPr>
      </w:pPr>
      <w:r w:rsidRPr="00010B7A">
        <w:rPr>
          <w:bCs/>
          <w:sz w:val="28"/>
          <w:szCs w:val="28"/>
          <w:lang w:eastAsia="ar-SA"/>
        </w:rPr>
        <w:t>б) выполнить необходимые работы по рекультивации земель.</w:t>
      </w:r>
    </w:p>
    <w:p w:rsidR="00A108D1" w:rsidRPr="009B036F" w:rsidRDefault="00A108D1" w:rsidP="00D608DF">
      <w:pPr>
        <w:pStyle w:val="ab"/>
        <w:widowControl w:val="0"/>
        <w:numPr>
          <w:ilvl w:val="0"/>
          <w:numId w:val="26"/>
        </w:numPr>
        <w:tabs>
          <w:tab w:val="left" w:pos="895"/>
        </w:tabs>
        <w:spacing w:after="0" w:line="240" w:lineRule="auto"/>
        <w:ind w:left="0" w:firstLine="896"/>
        <w:jc w:val="both"/>
        <w:rPr>
          <w:rFonts w:ascii="Times New Roman" w:eastAsia="Times New Roman" w:hAnsi="Times New Roman" w:cs="Times New Roman"/>
          <w:sz w:val="28"/>
          <w:szCs w:val="28"/>
          <w:lang w:eastAsia="ru-RU"/>
        </w:rPr>
      </w:pPr>
      <w:r w:rsidRPr="009B036F">
        <w:rPr>
          <w:rFonts w:ascii="Times New Roman" w:eastAsia="Times New Roman" w:hAnsi="Times New Roman" w:cs="Times New Roman"/>
          <w:sz w:val="28"/>
          <w:szCs w:val="28"/>
          <w:lang w:eastAsia="ru-RU"/>
        </w:rPr>
        <w:t>Действие настоящего разрешения прекращается:</w:t>
      </w:r>
    </w:p>
    <w:p w:rsidR="00A108D1" w:rsidRPr="00010B7A" w:rsidRDefault="00A108D1" w:rsidP="00A108D1">
      <w:pPr>
        <w:widowControl w:val="0"/>
        <w:tabs>
          <w:tab w:val="left" w:pos="895"/>
        </w:tabs>
        <w:ind w:firstLine="896"/>
        <w:contextualSpacing/>
        <w:jc w:val="both"/>
        <w:rPr>
          <w:sz w:val="28"/>
          <w:szCs w:val="28"/>
        </w:rPr>
      </w:pPr>
      <w:r w:rsidRPr="00010B7A">
        <w:rPr>
          <w:sz w:val="28"/>
          <w:szCs w:val="28"/>
        </w:rPr>
        <w:t>а) со дня предоставления земельного участка физическому или юридическому лицу;</w:t>
      </w:r>
    </w:p>
    <w:p w:rsidR="00A108D1" w:rsidRPr="00010B7A" w:rsidRDefault="00A108D1" w:rsidP="00A108D1">
      <w:pPr>
        <w:widowControl w:val="0"/>
        <w:tabs>
          <w:tab w:val="left" w:pos="895"/>
        </w:tabs>
        <w:ind w:firstLine="896"/>
        <w:contextualSpacing/>
        <w:jc w:val="both"/>
        <w:rPr>
          <w:sz w:val="28"/>
          <w:szCs w:val="28"/>
        </w:rPr>
      </w:pPr>
      <w:r w:rsidRPr="00010B7A">
        <w:rPr>
          <w:sz w:val="28"/>
          <w:szCs w:val="28"/>
        </w:rPr>
        <w:t>б) по истечению срока действия разрешения;</w:t>
      </w:r>
    </w:p>
    <w:p w:rsidR="00A108D1" w:rsidRPr="00010B7A" w:rsidRDefault="00A108D1" w:rsidP="00A108D1">
      <w:pPr>
        <w:widowControl w:val="0"/>
        <w:tabs>
          <w:tab w:val="left" w:pos="895"/>
        </w:tabs>
        <w:ind w:firstLine="896"/>
        <w:contextualSpacing/>
        <w:jc w:val="both"/>
        <w:rPr>
          <w:sz w:val="28"/>
          <w:szCs w:val="28"/>
        </w:rPr>
      </w:pPr>
      <w:r w:rsidRPr="00010B7A">
        <w:rPr>
          <w:sz w:val="28"/>
          <w:szCs w:val="28"/>
        </w:rPr>
        <w:t>в) со дня получения уполномоченным органом письменного отказа заявителя от размещения объектов, указанных в разрешении;</w:t>
      </w:r>
    </w:p>
    <w:p w:rsidR="00A108D1" w:rsidRDefault="00A108D1" w:rsidP="00A108D1">
      <w:pPr>
        <w:widowControl w:val="0"/>
        <w:tabs>
          <w:tab w:val="left" w:pos="895"/>
        </w:tabs>
        <w:ind w:firstLine="896"/>
        <w:contextualSpacing/>
        <w:jc w:val="both"/>
        <w:rPr>
          <w:sz w:val="28"/>
          <w:szCs w:val="28"/>
        </w:rPr>
      </w:pPr>
      <w:r w:rsidRPr="00010B7A">
        <w:rPr>
          <w:sz w:val="28"/>
          <w:szCs w:val="28"/>
        </w:rPr>
        <w:t>г) в случае принятия уполномоченным органом решения о досрочном прекращении действия разрешения (если использование земель или земельного участка, указанных в разрешении, осуществляется с нарушением требований законодательства).</w:t>
      </w:r>
    </w:p>
    <w:p w:rsidR="00A108D1" w:rsidRPr="00CA2310" w:rsidRDefault="00A108D1" w:rsidP="00A108D1">
      <w:pPr>
        <w:widowControl w:val="0"/>
        <w:tabs>
          <w:tab w:val="left" w:pos="895"/>
        </w:tabs>
        <w:ind w:firstLine="896"/>
        <w:contextualSpacing/>
        <w:jc w:val="both"/>
        <w:rPr>
          <w:bCs/>
          <w:sz w:val="28"/>
          <w:szCs w:val="28"/>
        </w:rPr>
      </w:pPr>
      <w:r w:rsidRPr="00CA2310">
        <w:rPr>
          <w:bCs/>
          <w:sz w:val="28"/>
          <w:szCs w:val="28"/>
        </w:rPr>
        <w:t>Подпись должного лица:</w:t>
      </w:r>
    </w:p>
    <w:p w:rsidR="00A108D1" w:rsidRDefault="00A108D1" w:rsidP="00A108D1">
      <w:pPr>
        <w:widowControl w:val="0"/>
        <w:tabs>
          <w:tab w:val="left" w:pos="895"/>
        </w:tabs>
        <w:ind w:firstLine="896"/>
        <w:contextualSpacing/>
        <w:jc w:val="both"/>
        <w:rPr>
          <w:bCs/>
          <w:color w:val="333333"/>
          <w:sz w:val="20"/>
        </w:rPr>
      </w:pPr>
    </w:p>
    <w:p w:rsidR="00CB322B" w:rsidRDefault="00CB322B" w:rsidP="00A108D1">
      <w:pPr>
        <w:shd w:val="clear" w:color="auto" w:fill="FFFFFF"/>
        <w:ind w:left="3969"/>
        <w:contextualSpacing/>
        <w:jc w:val="right"/>
        <w:outlineLvl w:val="2"/>
        <w:rPr>
          <w:bCs/>
          <w:color w:val="333333"/>
          <w:sz w:val="20"/>
        </w:rPr>
      </w:pPr>
    </w:p>
    <w:p w:rsidR="00CB322B" w:rsidRDefault="00CB322B" w:rsidP="00A108D1">
      <w:pPr>
        <w:shd w:val="clear" w:color="auto" w:fill="FFFFFF"/>
        <w:ind w:left="3969"/>
        <w:contextualSpacing/>
        <w:jc w:val="right"/>
        <w:outlineLvl w:val="2"/>
        <w:rPr>
          <w:bCs/>
          <w:color w:val="333333"/>
          <w:sz w:val="20"/>
        </w:rPr>
      </w:pPr>
    </w:p>
    <w:p w:rsidR="00CB322B" w:rsidRDefault="00CB322B" w:rsidP="00A108D1">
      <w:pPr>
        <w:shd w:val="clear" w:color="auto" w:fill="FFFFFF"/>
        <w:ind w:left="3969"/>
        <w:contextualSpacing/>
        <w:jc w:val="right"/>
        <w:outlineLvl w:val="2"/>
        <w:rPr>
          <w:bCs/>
          <w:color w:val="333333"/>
          <w:sz w:val="20"/>
        </w:rPr>
      </w:pPr>
    </w:p>
    <w:p w:rsidR="00A108D1" w:rsidRPr="00BB6F9E" w:rsidRDefault="00A108D1" w:rsidP="00A108D1">
      <w:pPr>
        <w:shd w:val="clear" w:color="auto" w:fill="FFFFFF"/>
        <w:ind w:left="3969"/>
        <w:contextualSpacing/>
        <w:jc w:val="right"/>
        <w:outlineLvl w:val="2"/>
        <w:rPr>
          <w:bCs/>
          <w:color w:val="333333"/>
          <w:sz w:val="20"/>
        </w:rPr>
      </w:pPr>
      <w:r w:rsidRPr="00BB6F9E">
        <w:rPr>
          <w:bCs/>
          <w:color w:val="333333"/>
          <w:sz w:val="20"/>
        </w:rPr>
        <w:lastRenderedPageBreak/>
        <w:t xml:space="preserve">Приложение № </w:t>
      </w:r>
      <w:r>
        <w:rPr>
          <w:bCs/>
          <w:color w:val="333333"/>
          <w:sz w:val="20"/>
        </w:rPr>
        <w:t>3</w:t>
      </w:r>
      <w:r w:rsidRPr="00BB6F9E">
        <w:rPr>
          <w:bCs/>
          <w:color w:val="333333"/>
          <w:sz w:val="20"/>
        </w:rPr>
        <w:t xml:space="preserve"> к Административному регламенту </w:t>
      </w:r>
      <w:r w:rsidR="00CB322B">
        <w:rPr>
          <w:bCs/>
          <w:color w:val="333333"/>
          <w:sz w:val="20"/>
        </w:rPr>
        <w:t>а</w:t>
      </w:r>
      <w:r w:rsidRPr="00BB6F9E">
        <w:rPr>
          <w:bCs/>
          <w:color w:val="333333"/>
          <w:sz w:val="20"/>
        </w:rPr>
        <w:t xml:space="preserve">дминистрации </w:t>
      </w:r>
      <w:r w:rsidR="00CB322B">
        <w:rPr>
          <w:bCs/>
          <w:color w:val="333333"/>
          <w:sz w:val="20"/>
        </w:rPr>
        <w:t>Калевальского муниципального района</w:t>
      </w:r>
      <w:r w:rsidRPr="00BB6F9E">
        <w:rPr>
          <w:bCs/>
          <w:color w:val="333333"/>
          <w:sz w:val="20"/>
        </w:rPr>
        <w:t xml:space="preserve"> по предоставлению муниципальной услуги «Выдача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rsidR="00A108D1" w:rsidRPr="00BB6F9E" w:rsidRDefault="00A108D1" w:rsidP="00A108D1">
      <w:pPr>
        <w:shd w:val="clear" w:color="auto" w:fill="FFFFFF"/>
        <w:ind w:left="3969"/>
        <w:contextualSpacing/>
        <w:jc w:val="right"/>
        <w:outlineLvl w:val="2"/>
        <w:rPr>
          <w:bCs/>
          <w:color w:val="333333"/>
          <w:sz w:val="20"/>
        </w:rPr>
      </w:pPr>
    </w:p>
    <w:tbl>
      <w:tblPr>
        <w:tblpPr w:leftFromText="180" w:rightFromText="180" w:vertAnchor="page" w:horzAnchor="margin" w:tblpXSpec="center" w:tblpY="3301"/>
        <w:tblW w:w="10099" w:type="dxa"/>
        <w:tblLayout w:type="fixed"/>
        <w:tblLook w:val="01E0" w:firstRow="1" w:lastRow="1" w:firstColumn="1" w:lastColumn="1" w:noHBand="0" w:noVBand="0"/>
      </w:tblPr>
      <w:tblGrid>
        <w:gridCol w:w="5297"/>
        <w:gridCol w:w="4802"/>
      </w:tblGrid>
      <w:tr w:rsidR="00A108D1" w:rsidRPr="00BB6F9E" w:rsidTr="00A108D1">
        <w:trPr>
          <w:trHeight w:val="4825"/>
        </w:trPr>
        <w:tc>
          <w:tcPr>
            <w:tcW w:w="5297" w:type="dxa"/>
          </w:tcPr>
          <w:p w:rsidR="00CB322B" w:rsidRPr="00D608DF" w:rsidRDefault="00CB322B" w:rsidP="00CB322B">
            <w:pPr>
              <w:spacing w:line="360" w:lineRule="auto"/>
              <w:jc w:val="center"/>
            </w:pPr>
            <w:r w:rsidRPr="00D608DF">
              <w:rPr>
                <w:noProof/>
              </w:rPr>
              <w:drawing>
                <wp:inline distT="0" distB="0" distL="0" distR="0">
                  <wp:extent cx="304800" cy="3905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 cy="390525"/>
                          </a:xfrm>
                          <a:prstGeom prst="rect">
                            <a:avLst/>
                          </a:prstGeom>
                          <a:noFill/>
                          <a:ln>
                            <a:noFill/>
                          </a:ln>
                        </pic:spPr>
                      </pic:pic>
                    </a:graphicData>
                  </a:graphic>
                </wp:inline>
              </w:drawing>
            </w:r>
          </w:p>
          <w:p w:rsidR="00CB322B" w:rsidRPr="00D608DF" w:rsidRDefault="00CB322B" w:rsidP="00CB322B">
            <w:pPr>
              <w:keepNext/>
              <w:jc w:val="center"/>
              <w:outlineLvl w:val="1"/>
            </w:pPr>
            <w:r w:rsidRPr="00D608DF">
              <w:t>РОССИЙСКАЯ ФЕДЕРАЦИЯ</w:t>
            </w:r>
          </w:p>
          <w:p w:rsidR="00CB322B" w:rsidRPr="00D608DF" w:rsidRDefault="00CB322B" w:rsidP="00CB322B">
            <w:pPr>
              <w:jc w:val="center"/>
              <w:rPr>
                <w:b/>
              </w:rPr>
            </w:pPr>
            <w:r w:rsidRPr="00D608DF">
              <w:t>РЕСПУБЛИКА КАРЕЛИЯ</w:t>
            </w:r>
          </w:p>
          <w:p w:rsidR="00CB322B" w:rsidRPr="00D608DF" w:rsidRDefault="00CB322B" w:rsidP="00CB322B">
            <w:pPr>
              <w:jc w:val="center"/>
              <w:rPr>
                <w:b/>
              </w:rPr>
            </w:pPr>
            <w:r w:rsidRPr="00D608DF">
              <w:rPr>
                <w:b/>
              </w:rPr>
              <w:t xml:space="preserve"> Муниципальное</w:t>
            </w:r>
          </w:p>
          <w:p w:rsidR="00CB322B" w:rsidRPr="00D608DF" w:rsidRDefault="00CB322B" w:rsidP="00CB322B">
            <w:pPr>
              <w:jc w:val="center"/>
              <w:rPr>
                <w:b/>
              </w:rPr>
            </w:pPr>
            <w:r w:rsidRPr="00D608DF">
              <w:rPr>
                <w:b/>
              </w:rPr>
              <w:t>образование</w:t>
            </w:r>
          </w:p>
          <w:p w:rsidR="00CB322B" w:rsidRPr="00D608DF" w:rsidRDefault="00CB322B" w:rsidP="00CB322B">
            <w:pPr>
              <w:keepNext/>
              <w:jc w:val="center"/>
              <w:outlineLvl w:val="2"/>
              <w:rPr>
                <w:b/>
              </w:rPr>
            </w:pPr>
            <w:r w:rsidRPr="00D608DF">
              <w:rPr>
                <w:b/>
              </w:rPr>
              <w:t>"Калевальский</w:t>
            </w:r>
          </w:p>
          <w:p w:rsidR="00CB322B" w:rsidRPr="00D608DF" w:rsidRDefault="00CB322B" w:rsidP="00CB322B">
            <w:pPr>
              <w:jc w:val="center"/>
              <w:rPr>
                <w:b/>
              </w:rPr>
            </w:pPr>
            <w:r w:rsidRPr="00D608DF">
              <w:rPr>
                <w:b/>
              </w:rPr>
              <w:t>национальный район"</w:t>
            </w:r>
          </w:p>
          <w:p w:rsidR="00CB322B" w:rsidRPr="00D608DF" w:rsidRDefault="00CB322B" w:rsidP="00CB322B">
            <w:pPr>
              <w:jc w:val="center"/>
              <w:rPr>
                <w:b/>
              </w:rPr>
            </w:pPr>
            <w:r w:rsidRPr="00D608DF">
              <w:rPr>
                <w:b/>
              </w:rPr>
              <w:t>Администрация</w:t>
            </w:r>
          </w:p>
          <w:p w:rsidR="00CB322B" w:rsidRPr="00D608DF" w:rsidRDefault="00CB322B" w:rsidP="00CB322B">
            <w:pPr>
              <w:keepNext/>
              <w:jc w:val="center"/>
              <w:outlineLvl w:val="2"/>
              <w:rPr>
                <w:b/>
              </w:rPr>
            </w:pPr>
            <w:r w:rsidRPr="00D608DF">
              <w:rPr>
                <w:b/>
              </w:rPr>
              <w:t>Калевальского</w:t>
            </w:r>
          </w:p>
          <w:p w:rsidR="00CB322B" w:rsidRPr="00D608DF" w:rsidRDefault="00CB322B" w:rsidP="00CB322B">
            <w:pPr>
              <w:jc w:val="center"/>
              <w:rPr>
                <w:b/>
              </w:rPr>
            </w:pPr>
            <w:r w:rsidRPr="00D608DF">
              <w:rPr>
                <w:b/>
              </w:rPr>
              <w:t>муниципального района</w:t>
            </w:r>
          </w:p>
          <w:p w:rsidR="00CB322B" w:rsidRPr="00D608DF" w:rsidRDefault="00D608DF" w:rsidP="00CB322B">
            <w:pPr>
              <w:jc w:val="center"/>
            </w:pPr>
            <w:r w:rsidRPr="00D608DF">
              <w:t>186910, РК</w:t>
            </w:r>
            <w:r w:rsidR="00CB322B" w:rsidRPr="00D608DF">
              <w:t xml:space="preserve">, п. Калевала, </w:t>
            </w:r>
          </w:p>
          <w:p w:rsidR="00CB322B" w:rsidRPr="00D608DF" w:rsidRDefault="00CB322B" w:rsidP="00CB322B">
            <w:pPr>
              <w:jc w:val="center"/>
            </w:pPr>
            <w:r w:rsidRPr="00D608DF">
              <w:t>ул. Советская, д. 11</w:t>
            </w:r>
          </w:p>
          <w:p w:rsidR="00CB322B" w:rsidRPr="00D608DF" w:rsidRDefault="00CB322B" w:rsidP="00CB322B">
            <w:pPr>
              <w:jc w:val="center"/>
            </w:pPr>
            <w:r w:rsidRPr="00D608DF">
              <w:t>Тел./факс: (881454) 41105</w:t>
            </w:r>
          </w:p>
          <w:p w:rsidR="00CB322B" w:rsidRPr="00D608DF" w:rsidRDefault="00CB322B" w:rsidP="00CB322B">
            <w:pPr>
              <w:jc w:val="center"/>
              <w:rPr>
                <w:color w:val="000000"/>
              </w:rPr>
            </w:pPr>
            <w:r w:rsidRPr="00D608DF">
              <w:t>Е-</w:t>
            </w:r>
            <w:r w:rsidRPr="00D608DF">
              <w:rPr>
                <w:lang w:val="fi-FI"/>
              </w:rPr>
              <w:t>mail</w:t>
            </w:r>
            <w:r w:rsidRPr="00D608DF">
              <w:t xml:space="preserve">: </w:t>
            </w:r>
            <w:hyperlink r:id="rId16" w:history="1">
              <w:r w:rsidRPr="00D608DF">
                <w:rPr>
                  <w:color w:val="000000"/>
                  <w:u w:val="single"/>
                </w:rPr>
                <w:t>kalevadm@ONEGO.RU</w:t>
              </w:r>
            </w:hyperlink>
          </w:p>
          <w:p w:rsidR="00CB322B" w:rsidRPr="00D608DF" w:rsidRDefault="00CB322B" w:rsidP="00CB322B">
            <w:pPr>
              <w:jc w:val="center"/>
            </w:pPr>
            <w:r w:rsidRPr="00D608DF">
              <w:t>ОКПО 04047599, ОГРН 1021001074401</w:t>
            </w:r>
          </w:p>
          <w:p w:rsidR="00A108D1" w:rsidRPr="00BB6F9E" w:rsidRDefault="00CB322B" w:rsidP="00CB322B">
            <w:pPr>
              <w:jc w:val="center"/>
              <w:rPr>
                <w:rFonts w:ascii="Calibri" w:eastAsia="SimSun" w:hAnsi="Calibri"/>
              </w:rPr>
            </w:pPr>
            <w:r w:rsidRPr="00D608DF">
              <w:t>ИНН/КПП 1017001325/101701001</w:t>
            </w:r>
            <w:bookmarkStart w:id="15" w:name="REGNUMDATESTAMP"/>
            <w:bookmarkEnd w:id="15"/>
          </w:p>
        </w:tc>
        <w:tc>
          <w:tcPr>
            <w:tcW w:w="4802" w:type="dxa"/>
          </w:tcPr>
          <w:p w:rsidR="00A108D1" w:rsidRPr="00BB6F9E" w:rsidRDefault="00A108D1" w:rsidP="00A108D1">
            <w:pPr>
              <w:jc w:val="center"/>
              <w:rPr>
                <w:rFonts w:ascii="Calibri" w:eastAsia="SimSun" w:hAnsi="Calibri"/>
                <w:sz w:val="28"/>
                <w:szCs w:val="28"/>
              </w:rPr>
            </w:pPr>
          </w:p>
          <w:p w:rsidR="00A108D1" w:rsidRPr="00BB6F9E" w:rsidRDefault="00A108D1" w:rsidP="00A108D1">
            <w:pPr>
              <w:jc w:val="center"/>
              <w:rPr>
                <w:rFonts w:ascii="Calibri" w:eastAsia="SimSun" w:hAnsi="Calibri"/>
                <w:sz w:val="28"/>
                <w:szCs w:val="28"/>
              </w:rPr>
            </w:pPr>
          </w:p>
          <w:p w:rsidR="00A108D1" w:rsidRPr="00D608DF" w:rsidRDefault="00A108D1" w:rsidP="00A108D1">
            <w:pPr>
              <w:tabs>
                <w:tab w:val="center" w:pos="2179"/>
              </w:tabs>
              <w:jc w:val="center"/>
              <w:rPr>
                <w:rFonts w:eastAsia="SimSun"/>
                <w:sz w:val="28"/>
              </w:rPr>
            </w:pPr>
            <w:proofErr w:type="gramStart"/>
            <w:r w:rsidRPr="00D608DF">
              <w:rPr>
                <w:rFonts w:eastAsia="Calibri"/>
                <w:sz w:val="28"/>
                <w:szCs w:val="28"/>
              </w:rPr>
              <w:t>Кому:_</w:t>
            </w:r>
            <w:proofErr w:type="gramEnd"/>
            <w:r w:rsidRPr="00D608DF">
              <w:rPr>
                <w:rFonts w:eastAsia="Calibri"/>
                <w:sz w:val="28"/>
                <w:szCs w:val="28"/>
              </w:rPr>
              <w:t xml:space="preserve">______ </w:t>
            </w:r>
          </w:p>
          <w:p w:rsidR="00A108D1" w:rsidRPr="00BB6F9E" w:rsidRDefault="00A108D1" w:rsidP="00A108D1">
            <w:pPr>
              <w:tabs>
                <w:tab w:val="center" w:pos="2179"/>
              </w:tabs>
              <w:jc w:val="center"/>
              <w:rPr>
                <w:rFonts w:ascii="Calibri" w:eastAsia="SimSun" w:hAnsi="Calibri"/>
              </w:rPr>
            </w:pPr>
          </w:p>
          <w:p w:rsidR="00A108D1" w:rsidRPr="00BB6F9E" w:rsidRDefault="00A108D1" w:rsidP="00A108D1">
            <w:pPr>
              <w:tabs>
                <w:tab w:val="center" w:pos="2179"/>
              </w:tabs>
              <w:jc w:val="center"/>
              <w:rPr>
                <w:rFonts w:ascii="Calibri" w:eastAsia="SimSun" w:hAnsi="Calibri"/>
              </w:rPr>
            </w:pPr>
          </w:p>
          <w:p w:rsidR="00A108D1" w:rsidRPr="00BB6F9E" w:rsidRDefault="00A108D1" w:rsidP="00A108D1">
            <w:pPr>
              <w:tabs>
                <w:tab w:val="center" w:pos="2179"/>
              </w:tabs>
              <w:rPr>
                <w:rFonts w:ascii="Calibri" w:eastAsia="SimSun" w:hAnsi="Calibri"/>
              </w:rPr>
            </w:pPr>
          </w:p>
        </w:tc>
      </w:tr>
    </w:tbl>
    <w:p w:rsidR="00A108D1" w:rsidRPr="00BB6F9E" w:rsidRDefault="00A108D1" w:rsidP="00A108D1">
      <w:pPr>
        <w:tabs>
          <w:tab w:val="left" w:pos="915"/>
        </w:tabs>
        <w:contextualSpacing/>
        <w:jc w:val="center"/>
        <w:rPr>
          <w:b/>
          <w:sz w:val="28"/>
          <w:szCs w:val="28"/>
        </w:rPr>
      </w:pPr>
      <w:r w:rsidRPr="00BB6F9E">
        <w:rPr>
          <w:b/>
          <w:sz w:val="28"/>
          <w:szCs w:val="28"/>
        </w:rPr>
        <w:t xml:space="preserve"> Форма решения об отказе в предоставлении муниципальной услуги</w:t>
      </w:r>
    </w:p>
    <w:p w:rsidR="00A108D1" w:rsidRPr="00BB6F9E" w:rsidRDefault="00A108D1" w:rsidP="00A108D1">
      <w:pPr>
        <w:tabs>
          <w:tab w:val="left" w:pos="915"/>
        </w:tabs>
        <w:contextualSpacing/>
        <w:jc w:val="center"/>
        <w:rPr>
          <w:sz w:val="28"/>
          <w:szCs w:val="28"/>
        </w:rPr>
      </w:pPr>
    </w:p>
    <w:p w:rsidR="00D608DF" w:rsidRDefault="00D608DF" w:rsidP="00A108D1">
      <w:pPr>
        <w:tabs>
          <w:tab w:val="left" w:pos="915"/>
        </w:tabs>
        <w:contextualSpacing/>
        <w:jc w:val="center"/>
        <w:rPr>
          <w:sz w:val="28"/>
          <w:szCs w:val="28"/>
        </w:rPr>
      </w:pPr>
    </w:p>
    <w:p w:rsidR="00A108D1" w:rsidRPr="00BB6F9E" w:rsidRDefault="00A108D1" w:rsidP="00A108D1">
      <w:pPr>
        <w:tabs>
          <w:tab w:val="left" w:pos="915"/>
        </w:tabs>
        <w:contextualSpacing/>
        <w:jc w:val="center"/>
        <w:rPr>
          <w:b/>
          <w:sz w:val="28"/>
          <w:szCs w:val="28"/>
        </w:rPr>
      </w:pPr>
      <w:r w:rsidRPr="00BB6F9E">
        <w:rPr>
          <w:sz w:val="28"/>
          <w:szCs w:val="28"/>
        </w:rPr>
        <w:t xml:space="preserve"> </w:t>
      </w:r>
      <w:r w:rsidRPr="00BB6F9E">
        <w:rPr>
          <w:b/>
          <w:sz w:val="28"/>
          <w:szCs w:val="28"/>
        </w:rPr>
        <w:t>РЕШЕНИЕ</w:t>
      </w:r>
    </w:p>
    <w:p w:rsidR="00A108D1" w:rsidRPr="00BB6F9E" w:rsidRDefault="00A108D1" w:rsidP="00A108D1">
      <w:pPr>
        <w:tabs>
          <w:tab w:val="left" w:pos="915"/>
        </w:tabs>
        <w:contextualSpacing/>
        <w:jc w:val="center"/>
        <w:rPr>
          <w:b/>
          <w:sz w:val="28"/>
          <w:szCs w:val="28"/>
        </w:rPr>
      </w:pPr>
      <w:r w:rsidRPr="00BB6F9E">
        <w:rPr>
          <w:b/>
          <w:sz w:val="28"/>
          <w:szCs w:val="28"/>
        </w:rPr>
        <w:t>об отказе в предоставлении муниципальной услуги</w:t>
      </w:r>
    </w:p>
    <w:p w:rsidR="00A108D1" w:rsidRPr="00BB6F9E" w:rsidRDefault="00A108D1" w:rsidP="00A108D1">
      <w:pPr>
        <w:tabs>
          <w:tab w:val="left" w:pos="915"/>
        </w:tabs>
        <w:contextualSpacing/>
        <w:jc w:val="center"/>
        <w:rPr>
          <w:b/>
          <w:sz w:val="28"/>
          <w:szCs w:val="28"/>
        </w:rPr>
      </w:pPr>
    </w:p>
    <w:p w:rsidR="00A108D1" w:rsidRPr="00BB6F9E" w:rsidRDefault="00A108D1" w:rsidP="00A108D1">
      <w:pPr>
        <w:shd w:val="clear" w:color="auto" w:fill="FFFFFF"/>
        <w:contextualSpacing/>
        <w:jc w:val="center"/>
        <w:outlineLvl w:val="2"/>
        <w:rPr>
          <w:bCs/>
          <w:color w:val="333333"/>
          <w:sz w:val="28"/>
        </w:rPr>
      </w:pPr>
      <w:r>
        <w:rPr>
          <w:bCs/>
          <w:color w:val="333333"/>
          <w:sz w:val="28"/>
        </w:rPr>
        <w:t>№</w:t>
      </w:r>
      <w:r w:rsidRPr="00BB6F9E">
        <w:rPr>
          <w:bCs/>
          <w:color w:val="333333"/>
          <w:sz w:val="28"/>
        </w:rPr>
        <w:t>__________________ от____________________</w:t>
      </w:r>
    </w:p>
    <w:p w:rsidR="00A108D1" w:rsidRPr="00BB6F9E" w:rsidRDefault="00A108D1" w:rsidP="00A108D1">
      <w:pPr>
        <w:shd w:val="clear" w:color="auto" w:fill="FFFFFF"/>
        <w:contextualSpacing/>
        <w:jc w:val="center"/>
        <w:outlineLvl w:val="2"/>
        <w:rPr>
          <w:bCs/>
          <w:color w:val="333333"/>
          <w:sz w:val="28"/>
          <w:vertAlign w:val="superscript"/>
        </w:rPr>
      </w:pPr>
      <w:r w:rsidRPr="00BB6F9E">
        <w:rPr>
          <w:bCs/>
          <w:color w:val="333333"/>
          <w:sz w:val="28"/>
          <w:vertAlign w:val="superscript"/>
        </w:rPr>
        <w:t>(номер и дата решения)</w:t>
      </w:r>
    </w:p>
    <w:p w:rsidR="00A108D1" w:rsidRPr="00BB6F9E" w:rsidRDefault="00A108D1" w:rsidP="00A108D1">
      <w:pPr>
        <w:shd w:val="clear" w:color="auto" w:fill="FFFFFF"/>
        <w:ind w:firstLine="708"/>
        <w:contextualSpacing/>
        <w:jc w:val="both"/>
        <w:outlineLvl w:val="2"/>
        <w:rPr>
          <w:bCs/>
          <w:color w:val="333333"/>
          <w:sz w:val="28"/>
        </w:rPr>
      </w:pPr>
      <w:r w:rsidRPr="00BB6F9E">
        <w:rPr>
          <w:bCs/>
          <w:color w:val="333333"/>
          <w:sz w:val="28"/>
        </w:rPr>
        <w:t>По результатам рассмотрения заявления №________от ______ и приложенных к нему документов принято решение отказать в предоставлении услуги, по следующим основаниям: ________________</w:t>
      </w:r>
    </w:p>
    <w:p w:rsidR="00A108D1" w:rsidRPr="00BB6F9E" w:rsidRDefault="00A108D1" w:rsidP="00A108D1">
      <w:pPr>
        <w:shd w:val="clear" w:color="auto" w:fill="FFFFFF"/>
        <w:ind w:firstLine="708"/>
        <w:contextualSpacing/>
        <w:jc w:val="both"/>
        <w:outlineLvl w:val="2"/>
        <w:rPr>
          <w:bCs/>
          <w:color w:val="333333"/>
          <w:sz w:val="28"/>
        </w:rPr>
      </w:pPr>
      <w:r w:rsidRPr="00BB6F9E">
        <w:rPr>
          <w:bCs/>
          <w:color w:val="333333"/>
          <w:sz w:val="28"/>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A108D1" w:rsidRPr="00BB6F9E" w:rsidRDefault="00A108D1" w:rsidP="00A108D1">
      <w:pPr>
        <w:shd w:val="clear" w:color="auto" w:fill="FFFFFF"/>
        <w:ind w:firstLine="708"/>
        <w:contextualSpacing/>
        <w:jc w:val="both"/>
        <w:outlineLvl w:val="2"/>
        <w:rPr>
          <w:b/>
          <w:sz w:val="28"/>
          <w:szCs w:val="28"/>
        </w:rPr>
      </w:pPr>
      <w:r w:rsidRPr="00BB6F9E">
        <w:rPr>
          <w:bCs/>
          <w:color w:val="333333"/>
          <w:sz w:val="28"/>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A108D1" w:rsidRPr="00BB6F9E" w:rsidRDefault="00A108D1" w:rsidP="00A108D1">
      <w:pPr>
        <w:tabs>
          <w:tab w:val="left" w:pos="915"/>
        </w:tabs>
        <w:contextualSpacing/>
        <w:jc w:val="center"/>
        <w:rPr>
          <w:sz w:val="28"/>
          <w:szCs w:val="28"/>
        </w:rPr>
      </w:pPr>
    </w:p>
    <w:p w:rsidR="00A108D1" w:rsidRPr="00BB6F9E" w:rsidRDefault="00A108D1" w:rsidP="00A108D1">
      <w:pPr>
        <w:shd w:val="clear" w:color="auto" w:fill="FFFFFF"/>
        <w:ind w:firstLine="709"/>
        <w:contextualSpacing/>
        <w:jc w:val="both"/>
        <w:outlineLvl w:val="2"/>
        <w:rPr>
          <w:bCs/>
          <w:color w:val="333333"/>
          <w:sz w:val="28"/>
        </w:rPr>
      </w:pPr>
    </w:p>
    <w:p w:rsidR="00A108D1" w:rsidRPr="00BB6F9E" w:rsidRDefault="00A108D1" w:rsidP="00A108D1">
      <w:pPr>
        <w:shd w:val="clear" w:color="auto" w:fill="FFFFFF"/>
        <w:ind w:firstLine="709"/>
        <w:contextualSpacing/>
        <w:jc w:val="both"/>
        <w:outlineLvl w:val="2"/>
        <w:rPr>
          <w:bCs/>
          <w:color w:val="333333"/>
          <w:sz w:val="28"/>
        </w:rPr>
      </w:pPr>
      <w:r w:rsidRPr="00BB6F9E">
        <w:rPr>
          <w:bCs/>
          <w:color w:val="333333"/>
          <w:sz w:val="28"/>
        </w:rPr>
        <w:t>Подпись должного лица:</w:t>
      </w:r>
    </w:p>
    <w:p w:rsidR="00B72E0A" w:rsidRPr="00DB24B1" w:rsidRDefault="00B72E0A" w:rsidP="00A108D1">
      <w:pPr>
        <w:autoSpaceDE w:val="0"/>
        <w:autoSpaceDN w:val="0"/>
        <w:adjustRightInd w:val="0"/>
        <w:spacing w:line="276" w:lineRule="auto"/>
        <w:jc w:val="center"/>
      </w:pPr>
    </w:p>
    <w:sectPr w:rsidR="00B72E0A" w:rsidRPr="00DB24B1" w:rsidSect="00D617EB">
      <w:pgSz w:w="11906" w:h="16838"/>
      <w:pgMar w:top="709" w:right="709" w:bottom="99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1"/>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3"/>
    <w:multiLevelType w:val="singleLevel"/>
    <w:tmpl w:val="00000003"/>
    <w:name w:val="WW8Num16"/>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multilevel"/>
    <w:tmpl w:val="00000005"/>
    <w:name w:val="WW8Num20"/>
    <w:lvl w:ilvl="0">
      <w:start w:val="1"/>
      <w:numFmt w:val="decimal"/>
      <w:lvlText w:val="%1."/>
      <w:lvlJc w:val="left"/>
      <w:pPr>
        <w:tabs>
          <w:tab w:val="num" w:pos="0"/>
        </w:tabs>
        <w:ind w:left="644" w:hanging="360"/>
      </w:pPr>
      <w:rPr>
        <w:sz w:val="24"/>
        <w:szCs w:val="24"/>
      </w:rPr>
    </w:lvl>
    <w:lvl w:ilvl="1">
      <w:start w:val="1"/>
      <w:numFmt w:val="decimal"/>
      <w:isLgl/>
      <w:lvlText w:val="%1.%2."/>
      <w:lvlJc w:val="left"/>
      <w:pPr>
        <w:tabs>
          <w:tab w:val="num" w:pos="0"/>
        </w:tabs>
        <w:ind w:left="1997" w:hanging="720"/>
      </w:pPr>
      <w:rPr>
        <w:b w:val="0"/>
        <w:i w:val="0"/>
        <w:strike w:val="0"/>
        <w:dstrike w:val="0"/>
        <w:sz w:val="24"/>
        <w:szCs w:val="24"/>
        <w:u w:val="none"/>
      </w:rPr>
    </w:lvl>
    <w:lvl w:ilvl="2">
      <w:start w:val="1"/>
      <w:numFmt w:val="decimal"/>
      <w:isLgl/>
      <w:lvlText w:val="%1.%2.%3."/>
      <w:lvlJc w:val="left"/>
      <w:pPr>
        <w:tabs>
          <w:tab w:val="num" w:pos="0"/>
        </w:tabs>
        <w:ind w:left="1997" w:hanging="720"/>
      </w:pPr>
      <w:rPr>
        <w:strike w:val="0"/>
        <w:dstrike w:val="0"/>
        <w:sz w:val="24"/>
        <w:szCs w:val="24"/>
        <w:u w:val="none"/>
      </w:rPr>
    </w:lvl>
    <w:lvl w:ilvl="3">
      <w:start w:val="1"/>
      <w:numFmt w:val="decimal"/>
      <w:isLg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isLgl/>
      <w:lvlText w:val="%1.%2.%3.%4.%5.%6."/>
      <w:lvlJc w:val="left"/>
      <w:pPr>
        <w:tabs>
          <w:tab w:val="num" w:pos="0"/>
        </w:tabs>
        <w:ind w:left="2700" w:hanging="1440"/>
      </w:pPr>
    </w:lvl>
    <w:lvl w:ilvl="6">
      <w:start w:val="1"/>
      <w:numFmt w:val="decimal"/>
      <w:isLgl/>
      <w:lvlText w:val="%1.%2.%3.%4.%5.%6.%7."/>
      <w:lvlJc w:val="left"/>
      <w:pPr>
        <w:tabs>
          <w:tab w:val="num" w:pos="0"/>
        </w:tabs>
        <w:ind w:left="3240" w:hanging="1800"/>
      </w:pPr>
    </w:lvl>
    <w:lvl w:ilvl="7">
      <w:start w:val="1"/>
      <w:numFmt w:val="decimal"/>
      <w:isLgl/>
      <w:lvlText w:val="%1.%2.%3.%4.%5.%6.%7.%8."/>
      <w:lvlJc w:val="left"/>
      <w:pPr>
        <w:tabs>
          <w:tab w:val="num" w:pos="0"/>
        </w:tabs>
        <w:ind w:left="3420" w:hanging="1800"/>
      </w:pPr>
    </w:lvl>
    <w:lvl w:ilvl="8">
      <w:start w:val="1"/>
      <w:numFmt w:val="decimal"/>
      <w:isLgl/>
      <w:lvlText w:val="%1.%2.%3.%4.%5.%6.%7.%8.%9."/>
      <w:lvlJc w:val="left"/>
      <w:pPr>
        <w:tabs>
          <w:tab w:val="num" w:pos="0"/>
        </w:tabs>
        <w:ind w:left="3960" w:hanging="2160"/>
      </w:pPr>
    </w:lvl>
  </w:abstractNum>
  <w:abstractNum w:abstractNumId="3" w15:restartNumberingAfterBreak="0">
    <w:nsid w:val="000567B8"/>
    <w:multiLevelType w:val="hybridMultilevel"/>
    <w:tmpl w:val="A7723EBE"/>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 w15:restartNumberingAfterBreak="0">
    <w:nsid w:val="02B04EAE"/>
    <w:multiLevelType w:val="multilevel"/>
    <w:tmpl w:val="3D52C9CA"/>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C5C559C"/>
    <w:multiLevelType w:val="multilevel"/>
    <w:tmpl w:val="1694AAC0"/>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D505CEF"/>
    <w:multiLevelType w:val="multilevel"/>
    <w:tmpl w:val="446EB784"/>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DAA726F"/>
    <w:multiLevelType w:val="multilevel"/>
    <w:tmpl w:val="01BCF4DC"/>
    <w:styleLink w:val="3"/>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AE5474"/>
    <w:multiLevelType w:val="multilevel"/>
    <w:tmpl w:val="21D8A740"/>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1CF40120"/>
    <w:multiLevelType w:val="multilevel"/>
    <w:tmpl w:val="C15A2544"/>
    <w:lvl w:ilvl="0">
      <w:start w:val="1"/>
      <w:numFmt w:val="decimal"/>
      <w:lvlText w:val="%1."/>
      <w:lvlJc w:val="left"/>
      <w:pPr>
        <w:ind w:left="720" w:hanging="360"/>
      </w:pPr>
    </w:lvl>
    <w:lvl w:ilvl="1">
      <w:start w:val="26"/>
      <w:numFmt w:val="decimal"/>
      <w:isLgl/>
      <w:lvlText w:val="%1.%2."/>
      <w:lvlJc w:val="left"/>
      <w:pPr>
        <w:ind w:left="1110" w:hanging="5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0" w15:restartNumberingAfterBreak="0">
    <w:nsid w:val="1E357FEF"/>
    <w:multiLevelType w:val="multilevel"/>
    <w:tmpl w:val="6A3AC9F2"/>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8C37789"/>
    <w:multiLevelType w:val="multilevel"/>
    <w:tmpl w:val="0419001D"/>
    <w:styleLink w:val="5"/>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B811C1D"/>
    <w:multiLevelType w:val="multilevel"/>
    <w:tmpl w:val="0419001D"/>
    <w:styleLink w:va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BA50D6E"/>
    <w:multiLevelType w:val="multilevel"/>
    <w:tmpl w:val="7298B414"/>
    <w:styleLink w:val="4"/>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BD71870"/>
    <w:multiLevelType w:val="multilevel"/>
    <w:tmpl w:val="726E40A6"/>
    <w:lvl w:ilvl="0">
      <w:start w:val="1"/>
      <w:numFmt w:val="russianLower"/>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ABD1331"/>
    <w:multiLevelType w:val="multilevel"/>
    <w:tmpl w:val="300CC7E8"/>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447E4658"/>
    <w:multiLevelType w:val="multilevel"/>
    <w:tmpl w:val="25A21E7E"/>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4630585D"/>
    <w:multiLevelType w:val="multilevel"/>
    <w:tmpl w:val="72E090EA"/>
    <w:lvl w:ilvl="0">
      <w:start w:val="1"/>
      <w:numFmt w:val="bullet"/>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4ED61F82"/>
    <w:multiLevelType w:val="hybridMultilevel"/>
    <w:tmpl w:val="5FB2AA70"/>
    <w:lvl w:ilvl="0" w:tplc="52DC38AA">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9" w15:restartNumberingAfterBreak="0">
    <w:nsid w:val="50F041B5"/>
    <w:multiLevelType w:val="multilevel"/>
    <w:tmpl w:val="115A163E"/>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26B2356"/>
    <w:multiLevelType w:val="multilevel"/>
    <w:tmpl w:val="B9349ED2"/>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56CC198E"/>
    <w:multiLevelType w:val="hybridMultilevel"/>
    <w:tmpl w:val="BFAA7BDE"/>
    <w:lvl w:ilvl="0" w:tplc="52DC38A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2" w15:restartNumberingAfterBreak="0">
    <w:nsid w:val="5C93469C"/>
    <w:multiLevelType w:val="multilevel"/>
    <w:tmpl w:val="72EC3F9E"/>
    <w:lvl w:ilvl="0">
      <w:start w:val="1"/>
      <w:numFmt w:val="russianLower"/>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62B74861"/>
    <w:multiLevelType w:val="multilevel"/>
    <w:tmpl w:val="01BCF4DC"/>
    <w:styleLink w:val="2"/>
    <w:lvl w:ilvl="0">
      <w:start w:val="3"/>
      <w:numFmt w:val="decimal"/>
      <w:lvlText w:val="%1."/>
      <w:lvlJc w:val="left"/>
      <w:pPr>
        <w:ind w:left="360" w:hanging="360"/>
      </w:p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3A86631"/>
    <w:multiLevelType w:val="multilevel"/>
    <w:tmpl w:val="94A4BA5C"/>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68D50A43"/>
    <w:multiLevelType w:val="hybridMultilevel"/>
    <w:tmpl w:val="D9BA4F78"/>
    <w:lvl w:ilvl="0" w:tplc="5BFC40C2">
      <w:start w:val="2"/>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26" w15:restartNumberingAfterBreak="0">
    <w:nsid w:val="6AC43397"/>
    <w:multiLevelType w:val="multilevel"/>
    <w:tmpl w:val="01BCF4DC"/>
    <w:styleLink w:val="1"/>
    <w:lvl w:ilvl="0">
      <w:start w:val="3"/>
      <w:numFmt w:val="decimal"/>
      <w:lvlText w:val="%1."/>
      <w:lvlJc w:val="left"/>
      <w:pPr>
        <w:ind w:left="360" w:hanging="360"/>
      </w:p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6683BFD"/>
    <w:multiLevelType w:val="multilevel"/>
    <w:tmpl w:val="143CBD72"/>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A6F561E"/>
    <w:multiLevelType w:val="multilevel"/>
    <w:tmpl w:val="069CD150"/>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7FDE3681"/>
    <w:multiLevelType w:val="multilevel"/>
    <w:tmpl w:val="67A80D78"/>
    <w:lvl w:ilvl="0">
      <w:start w:val="1"/>
      <w:numFmt w:val="russianLower"/>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9"/>
  </w:num>
  <w:num w:numId="2">
    <w:abstractNumId w:val="26"/>
  </w:num>
  <w:num w:numId="3">
    <w:abstractNumId w:val="23"/>
  </w:num>
  <w:num w:numId="4">
    <w:abstractNumId w:val="7"/>
  </w:num>
  <w:num w:numId="5">
    <w:abstractNumId w:val="13"/>
  </w:num>
  <w:num w:numId="6">
    <w:abstractNumId w:val="11"/>
  </w:num>
  <w:num w:numId="7">
    <w:abstractNumId w:val="12"/>
  </w:num>
  <w:num w:numId="8">
    <w:abstractNumId w:val="27"/>
  </w:num>
  <w:num w:numId="9">
    <w:abstractNumId w:val="4"/>
  </w:num>
  <w:num w:numId="10">
    <w:abstractNumId w:val="20"/>
  </w:num>
  <w:num w:numId="11">
    <w:abstractNumId w:val="19"/>
  </w:num>
  <w:num w:numId="12">
    <w:abstractNumId w:val="5"/>
  </w:num>
  <w:num w:numId="13">
    <w:abstractNumId w:val="8"/>
  </w:num>
  <w:num w:numId="14">
    <w:abstractNumId w:val="15"/>
  </w:num>
  <w:num w:numId="15">
    <w:abstractNumId w:val="10"/>
  </w:num>
  <w:num w:numId="16">
    <w:abstractNumId w:val="22"/>
  </w:num>
  <w:num w:numId="17">
    <w:abstractNumId w:val="6"/>
  </w:num>
  <w:num w:numId="18">
    <w:abstractNumId w:val="17"/>
  </w:num>
  <w:num w:numId="19">
    <w:abstractNumId w:val="24"/>
  </w:num>
  <w:num w:numId="20">
    <w:abstractNumId w:val="29"/>
  </w:num>
  <w:num w:numId="21">
    <w:abstractNumId w:val="16"/>
  </w:num>
  <w:num w:numId="22">
    <w:abstractNumId w:val="28"/>
  </w:num>
  <w:num w:numId="23">
    <w:abstractNumId w:val="14"/>
  </w:num>
  <w:num w:numId="24">
    <w:abstractNumId w:val="18"/>
  </w:num>
  <w:num w:numId="25">
    <w:abstractNumId w:val="21"/>
  </w:num>
  <w:num w:numId="26">
    <w:abstractNumId w:val="3"/>
  </w:num>
  <w:num w:numId="27">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0EC"/>
    <w:rsid w:val="00006205"/>
    <w:rsid w:val="000069E1"/>
    <w:rsid w:val="00017E7F"/>
    <w:rsid w:val="00041887"/>
    <w:rsid w:val="00046833"/>
    <w:rsid w:val="00050C0F"/>
    <w:rsid w:val="000571E1"/>
    <w:rsid w:val="0006644B"/>
    <w:rsid w:val="000720B9"/>
    <w:rsid w:val="00074A8E"/>
    <w:rsid w:val="00083E98"/>
    <w:rsid w:val="0008462C"/>
    <w:rsid w:val="000848E5"/>
    <w:rsid w:val="00091731"/>
    <w:rsid w:val="00091849"/>
    <w:rsid w:val="0009451D"/>
    <w:rsid w:val="00095034"/>
    <w:rsid w:val="000A7464"/>
    <w:rsid w:val="000C1976"/>
    <w:rsid w:val="000C3E43"/>
    <w:rsid w:val="000D183C"/>
    <w:rsid w:val="000E1678"/>
    <w:rsid w:val="000E1E2D"/>
    <w:rsid w:val="000E4380"/>
    <w:rsid w:val="000E721E"/>
    <w:rsid w:val="001018F1"/>
    <w:rsid w:val="001226FF"/>
    <w:rsid w:val="00123A11"/>
    <w:rsid w:val="0012666C"/>
    <w:rsid w:val="00146BEF"/>
    <w:rsid w:val="00152194"/>
    <w:rsid w:val="00165E88"/>
    <w:rsid w:val="00177240"/>
    <w:rsid w:val="001870AB"/>
    <w:rsid w:val="00196556"/>
    <w:rsid w:val="00197FA3"/>
    <w:rsid w:val="001A06DA"/>
    <w:rsid w:val="001B5F92"/>
    <w:rsid w:val="001E1C07"/>
    <w:rsid w:val="001E5244"/>
    <w:rsid w:val="001E6AB0"/>
    <w:rsid w:val="002059A7"/>
    <w:rsid w:val="00217B35"/>
    <w:rsid w:val="00236629"/>
    <w:rsid w:val="002427A1"/>
    <w:rsid w:val="00255A73"/>
    <w:rsid w:val="002876E8"/>
    <w:rsid w:val="00293B3F"/>
    <w:rsid w:val="0029501F"/>
    <w:rsid w:val="002A3ACF"/>
    <w:rsid w:val="002B31E3"/>
    <w:rsid w:val="002B3444"/>
    <w:rsid w:val="002B5637"/>
    <w:rsid w:val="002C1DD1"/>
    <w:rsid w:val="002C3454"/>
    <w:rsid w:val="00320C07"/>
    <w:rsid w:val="00331AFD"/>
    <w:rsid w:val="0033263C"/>
    <w:rsid w:val="00333115"/>
    <w:rsid w:val="00372832"/>
    <w:rsid w:val="00376595"/>
    <w:rsid w:val="0037777F"/>
    <w:rsid w:val="00383CF8"/>
    <w:rsid w:val="00392412"/>
    <w:rsid w:val="003960EC"/>
    <w:rsid w:val="00396929"/>
    <w:rsid w:val="003C1EFC"/>
    <w:rsid w:val="003C2A76"/>
    <w:rsid w:val="003C2B58"/>
    <w:rsid w:val="003C5637"/>
    <w:rsid w:val="003C657E"/>
    <w:rsid w:val="003D4D1C"/>
    <w:rsid w:val="003E4EAF"/>
    <w:rsid w:val="003F3FD4"/>
    <w:rsid w:val="003F47EF"/>
    <w:rsid w:val="00410467"/>
    <w:rsid w:val="00415931"/>
    <w:rsid w:val="0042384D"/>
    <w:rsid w:val="00425A62"/>
    <w:rsid w:val="0042645D"/>
    <w:rsid w:val="00434484"/>
    <w:rsid w:val="00457282"/>
    <w:rsid w:val="0046309C"/>
    <w:rsid w:val="0048044B"/>
    <w:rsid w:val="004861C1"/>
    <w:rsid w:val="00494DFA"/>
    <w:rsid w:val="004A7EB1"/>
    <w:rsid w:val="004B36E9"/>
    <w:rsid w:val="004B54AB"/>
    <w:rsid w:val="004C1DF4"/>
    <w:rsid w:val="004C3D15"/>
    <w:rsid w:val="004D7EE7"/>
    <w:rsid w:val="004E3AF4"/>
    <w:rsid w:val="004F661F"/>
    <w:rsid w:val="005205DD"/>
    <w:rsid w:val="00537641"/>
    <w:rsid w:val="00552C4E"/>
    <w:rsid w:val="005530A4"/>
    <w:rsid w:val="00553DF6"/>
    <w:rsid w:val="005550AA"/>
    <w:rsid w:val="00555CC0"/>
    <w:rsid w:val="0056162F"/>
    <w:rsid w:val="00564DEB"/>
    <w:rsid w:val="00575B68"/>
    <w:rsid w:val="00577D40"/>
    <w:rsid w:val="005805EE"/>
    <w:rsid w:val="00584B43"/>
    <w:rsid w:val="00587E29"/>
    <w:rsid w:val="00591E85"/>
    <w:rsid w:val="005B7BCB"/>
    <w:rsid w:val="005C05F7"/>
    <w:rsid w:val="005C303A"/>
    <w:rsid w:val="005D2EBA"/>
    <w:rsid w:val="005E40FD"/>
    <w:rsid w:val="005F6E84"/>
    <w:rsid w:val="005F6F36"/>
    <w:rsid w:val="0060227C"/>
    <w:rsid w:val="00610E8A"/>
    <w:rsid w:val="0061126A"/>
    <w:rsid w:val="00614F12"/>
    <w:rsid w:val="00617428"/>
    <w:rsid w:val="006200E6"/>
    <w:rsid w:val="00625E65"/>
    <w:rsid w:val="00634158"/>
    <w:rsid w:val="00640659"/>
    <w:rsid w:val="00650590"/>
    <w:rsid w:val="00663CFD"/>
    <w:rsid w:val="00665C0C"/>
    <w:rsid w:val="006906D6"/>
    <w:rsid w:val="00691764"/>
    <w:rsid w:val="006A0708"/>
    <w:rsid w:val="006C26B1"/>
    <w:rsid w:val="006C7E45"/>
    <w:rsid w:val="006D15C2"/>
    <w:rsid w:val="006D6812"/>
    <w:rsid w:val="006E6533"/>
    <w:rsid w:val="006F3426"/>
    <w:rsid w:val="00701A72"/>
    <w:rsid w:val="00740278"/>
    <w:rsid w:val="00740BCE"/>
    <w:rsid w:val="00754C99"/>
    <w:rsid w:val="00755D95"/>
    <w:rsid w:val="00765995"/>
    <w:rsid w:val="00775D70"/>
    <w:rsid w:val="0078046F"/>
    <w:rsid w:val="007812C0"/>
    <w:rsid w:val="00784CF1"/>
    <w:rsid w:val="007C0F26"/>
    <w:rsid w:val="007C3B56"/>
    <w:rsid w:val="007C7313"/>
    <w:rsid w:val="007D19BA"/>
    <w:rsid w:val="007E256A"/>
    <w:rsid w:val="007E49E1"/>
    <w:rsid w:val="007E60F0"/>
    <w:rsid w:val="007F5620"/>
    <w:rsid w:val="00801AD4"/>
    <w:rsid w:val="008054B3"/>
    <w:rsid w:val="00810971"/>
    <w:rsid w:val="00810A96"/>
    <w:rsid w:val="00817556"/>
    <w:rsid w:val="00823333"/>
    <w:rsid w:val="00826A6A"/>
    <w:rsid w:val="00832300"/>
    <w:rsid w:val="00832AF5"/>
    <w:rsid w:val="008356C5"/>
    <w:rsid w:val="008417F5"/>
    <w:rsid w:val="00842543"/>
    <w:rsid w:val="00853841"/>
    <w:rsid w:val="00861DA5"/>
    <w:rsid w:val="008711DF"/>
    <w:rsid w:val="00875AD9"/>
    <w:rsid w:val="00881D32"/>
    <w:rsid w:val="00885E3C"/>
    <w:rsid w:val="008A0FB0"/>
    <w:rsid w:val="008C04B4"/>
    <w:rsid w:val="008E3899"/>
    <w:rsid w:val="008E6EC3"/>
    <w:rsid w:val="008F3143"/>
    <w:rsid w:val="008F3542"/>
    <w:rsid w:val="008F4145"/>
    <w:rsid w:val="00900BEC"/>
    <w:rsid w:val="00900DA2"/>
    <w:rsid w:val="00901F83"/>
    <w:rsid w:val="009159DD"/>
    <w:rsid w:val="009170B9"/>
    <w:rsid w:val="0092070C"/>
    <w:rsid w:val="00931943"/>
    <w:rsid w:val="00934059"/>
    <w:rsid w:val="009401A4"/>
    <w:rsid w:val="00943F0E"/>
    <w:rsid w:val="00953939"/>
    <w:rsid w:val="00957CB3"/>
    <w:rsid w:val="00960808"/>
    <w:rsid w:val="009659BA"/>
    <w:rsid w:val="0096687D"/>
    <w:rsid w:val="0097045E"/>
    <w:rsid w:val="0097442B"/>
    <w:rsid w:val="00974BA3"/>
    <w:rsid w:val="009A25F3"/>
    <w:rsid w:val="009B21C2"/>
    <w:rsid w:val="009B6EA9"/>
    <w:rsid w:val="009D2D1E"/>
    <w:rsid w:val="009D3E4F"/>
    <w:rsid w:val="009E3C98"/>
    <w:rsid w:val="009F317C"/>
    <w:rsid w:val="00A03849"/>
    <w:rsid w:val="00A077E5"/>
    <w:rsid w:val="00A108D1"/>
    <w:rsid w:val="00A137E4"/>
    <w:rsid w:val="00A222BE"/>
    <w:rsid w:val="00A2281B"/>
    <w:rsid w:val="00A2406D"/>
    <w:rsid w:val="00A40494"/>
    <w:rsid w:val="00A4431F"/>
    <w:rsid w:val="00A64D63"/>
    <w:rsid w:val="00A76EAB"/>
    <w:rsid w:val="00A814B2"/>
    <w:rsid w:val="00A86A87"/>
    <w:rsid w:val="00AC09A2"/>
    <w:rsid w:val="00AE1370"/>
    <w:rsid w:val="00AE3BFA"/>
    <w:rsid w:val="00AE6D25"/>
    <w:rsid w:val="00AE7399"/>
    <w:rsid w:val="00AF04A0"/>
    <w:rsid w:val="00B24A49"/>
    <w:rsid w:val="00B408CC"/>
    <w:rsid w:val="00B43F61"/>
    <w:rsid w:val="00B45AF0"/>
    <w:rsid w:val="00B5076C"/>
    <w:rsid w:val="00B5562F"/>
    <w:rsid w:val="00B601DA"/>
    <w:rsid w:val="00B653B4"/>
    <w:rsid w:val="00B71543"/>
    <w:rsid w:val="00B725AD"/>
    <w:rsid w:val="00B72E0A"/>
    <w:rsid w:val="00B75682"/>
    <w:rsid w:val="00B80771"/>
    <w:rsid w:val="00B8242F"/>
    <w:rsid w:val="00B829D4"/>
    <w:rsid w:val="00BA5E28"/>
    <w:rsid w:val="00BB72D9"/>
    <w:rsid w:val="00BD0FC2"/>
    <w:rsid w:val="00BD3BC8"/>
    <w:rsid w:val="00BF4AE5"/>
    <w:rsid w:val="00BF5F90"/>
    <w:rsid w:val="00C008F4"/>
    <w:rsid w:val="00C1140E"/>
    <w:rsid w:val="00C12CA5"/>
    <w:rsid w:val="00C3332E"/>
    <w:rsid w:val="00C46DC2"/>
    <w:rsid w:val="00C47137"/>
    <w:rsid w:val="00C47987"/>
    <w:rsid w:val="00C56158"/>
    <w:rsid w:val="00C56A63"/>
    <w:rsid w:val="00C7194C"/>
    <w:rsid w:val="00C9368B"/>
    <w:rsid w:val="00C939D2"/>
    <w:rsid w:val="00C94F5F"/>
    <w:rsid w:val="00CB04AF"/>
    <w:rsid w:val="00CB322B"/>
    <w:rsid w:val="00CC2028"/>
    <w:rsid w:val="00CC4939"/>
    <w:rsid w:val="00CD6CD8"/>
    <w:rsid w:val="00CE137E"/>
    <w:rsid w:val="00CE232E"/>
    <w:rsid w:val="00CE7011"/>
    <w:rsid w:val="00D03ADE"/>
    <w:rsid w:val="00D13AB1"/>
    <w:rsid w:val="00D225AD"/>
    <w:rsid w:val="00D248CA"/>
    <w:rsid w:val="00D275AB"/>
    <w:rsid w:val="00D30DB2"/>
    <w:rsid w:val="00D36316"/>
    <w:rsid w:val="00D45447"/>
    <w:rsid w:val="00D462A9"/>
    <w:rsid w:val="00D55D93"/>
    <w:rsid w:val="00D57953"/>
    <w:rsid w:val="00D60584"/>
    <w:rsid w:val="00D608DF"/>
    <w:rsid w:val="00D617EB"/>
    <w:rsid w:val="00D74A07"/>
    <w:rsid w:val="00D7619B"/>
    <w:rsid w:val="00D80BE9"/>
    <w:rsid w:val="00D820AD"/>
    <w:rsid w:val="00D877BD"/>
    <w:rsid w:val="00D90E19"/>
    <w:rsid w:val="00D938B2"/>
    <w:rsid w:val="00D95033"/>
    <w:rsid w:val="00DA54F6"/>
    <w:rsid w:val="00DB24B1"/>
    <w:rsid w:val="00DC60CF"/>
    <w:rsid w:val="00DD0467"/>
    <w:rsid w:val="00DD55D3"/>
    <w:rsid w:val="00DF41DB"/>
    <w:rsid w:val="00DF51AD"/>
    <w:rsid w:val="00E10A70"/>
    <w:rsid w:val="00E11B18"/>
    <w:rsid w:val="00E160D1"/>
    <w:rsid w:val="00E222BD"/>
    <w:rsid w:val="00E355E7"/>
    <w:rsid w:val="00E36177"/>
    <w:rsid w:val="00E41A84"/>
    <w:rsid w:val="00E65B74"/>
    <w:rsid w:val="00E67449"/>
    <w:rsid w:val="00E7075C"/>
    <w:rsid w:val="00E73779"/>
    <w:rsid w:val="00E8234A"/>
    <w:rsid w:val="00EB6276"/>
    <w:rsid w:val="00EE06BE"/>
    <w:rsid w:val="00F03C38"/>
    <w:rsid w:val="00F047EB"/>
    <w:rsid w:val="00F04CBB"/>
    <w:rsid w:val="00F1586F"/>
    <w:rsid w:val="00F23C47"/>
    <w:rsid w:val="00F2714B"/>
    <w:rsid w:val="00F327E2"/>
    <w:rsid w:val="00F434E0"/>
    <w:rsid w:val="00F51345"/>
    <w:rsid w:val="00F70D45"/>
    <w:rsid w:val="00F81796"/>
    <w:rsid w:val="00F82988"/>
    <w:rsid w:val="00F8655B"/>
    <w:rsid w:val="00F951D8"/>
    <w:rsid w:val="00FA597F"/>
    <w:rsid w:val="00FE08DD"/>
    <w:rsid w:val="00FF5F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F6FE61"/>
  <w15:chartTrackingRefBased/>
  <w15:docId w15:val="{EBD8A68F-D667-4B5E-9D09-FE3BC5643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index heading"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0">
    <w:name w:val="heading 1"/>
    <w:basedOn w:val="a"/>
    <w:next w:val="a"/>
    <w:link w:val="11"/>
    <w:uiPriority w:val="9"/>
    <w:qFormat/>
    <w:pPr>
      <w:keepNext/>
      <w:ind w:firstLine="900"/>
      <w:jc w:val="right"/>
      <w:outlineLvl w:val="0"/>
    </w:pPr>
    <w:rPr>
      <w:sz w:val="28"/>
    </w:rPr>
  </w:style>
  <w:style w:type="paragraph" w:styleId="20">
    <w:name w:val="heading 2"/>
    <w:basedOn w:val="a"/>
    <w:next w:val="a"/>
    <w:link w:val="21"/>
    <w:unhideWhenUsed/>
    <w:qFormat/>
    <w:rsid w:val="00665C0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link w:val="31"/>
    <w:uiPriority w:val="9"/>
    <w:qFormat/>
    <w:rsid w:val="001018F1"/>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677"/>
        <w:tab w:val="right" w:pos="9355"/>
      </w:tabs>
    </w:pPr>
  </w:style>
  <w:style w:type="paragraph" w:styleId="a5">
    <w:name w:val="Body Text"/>
    <w:basedOn w:val="a"/>
    <w:link w:val="a6"/>
    <w:pPr>
      <w:jc w:val="center"/>
    </w:pPr>
    <w:rPr>
      <w:sz w:val="28"/>
    </w:rPr>
  </w:style>
  <w:style w:type="paragraph" w:styleId="22">
    <w:name w:val="Body Text 2"/>
    <w:basedOn w:val="a"/>
    <w:pPr>
      <w:jc w:val="center"/>
    </w:pPr>
    <w:rPr>
      <w:sz w:val="28"/>
    </w:rPr>
  </w:style>
  <w:style w:type="paragraph" w:styleId="23">
    <w:name w:val="Body Text Indent 2"/>
    <w:basedOn w:val="a"/>
    <w:pPr>
      <w:ind w:firstLine="708"/>
      <w:jc w:val="both"/>
    </w:pPr>
    <w:rPr>
      <w:b/>
      <w:bCs/>
      <w:i/>
      <w:iCs/>
      <w:sz w:val="28"/>
    </w:rPr>
  </w:style>
  <w:style w:type="paragraph" w:styleId="32">
    <w:name w:val="Body Text Indent 3"/>
    <w:basedOn w:val="a"/>
    <w:pPr>
      <w:ind w:firstLine="708"/>
      <w:jc w:val="both"/>
    </w:pPr>
    <w:rPr>
      <w:sz w:val="28"/>
    </w:rPr>
  </w:style>
  <w:style w:type="paragraph" w:styleId="a7">
    <w:name w:val="Block Text"/>
    <w:basedOn w:val="a"/>
    <w:pPr>
      <w:ind w:left="1260" w:right="1255"/>
      <w:jc w:val="both"/>
    </w:pPr>
  </w:style>
  <w:style w:type="paragraph" w:customStyle="1" w:styleId="ConsNormal">
    <w:name w:val="ConsNormal"/>
    <w:pPr>
      <w:widowControl w:val="0"/>
      <w:autoSpaceDE w:val="0"/>
      <w:autoSpaceDN w:val="0"/>
      <w:adjustRightInd w:val="0"/>
      <w:ind w:firstLine="720"/>
    </w:pPr>
    <w:rPr>
      <w:rFonts w:ascii="Arial" w:hAnsi="Arial" w:cs="Arial"/>
      <w:sz w:val="16"/>
      <w:szCs w:val="16"/>
    </w:rPr>
  </w:style>
  <w:style w:type="paragraph" w:styleId="a8">
    <w:name w:val="Balloon Text"/>
    <w:basedOn w:val="a"/>
    <w:link w:val="a9"/>
    <w:uiPriority w:val="99"/>
    <w:semiHidden/>
    <w:rsid w:val="0048044B"/>
    <w:rPr>
      <w:rFonts w:ascii="Tahoma" w:hAnsi="Tahoma" w:cs="Tahoma"/>
      <w:sz w:val="16"/>
      <w:szCs w:val="16"/>
    </w:rPr>
  </w:style>
  <w:style w:type="paragraph" w:customStyle="1" w:styleId="ConsPlusNormal">
    <w:name w:val="ConsPlusNormal"/>
    <w:link w:val="ConsPlusNormal0"/>
    <w:rsid w:val="00A76EAB"/>
    <w:pPr>
      <w:widowControl w:val="0"/>
      <w:autoSpaceDE w:val="0"/>
      <w:autoSpaceDN w:val="0"/>
      <w:adjustRightInd w:val="0"/>
      <w:ind w:firstLine="720"/>
    </w:pPr>
    <w:rPr>
      <w:rFonts w:ascii="Arial" w:hAnsi="Arial" w:cs="Arial"/>
    </w:rPr>
  </w:style>
  <w:style w:type="paragraph" w:styleId="aa">
    <w:name w:val="Body Text Indent"/>
    <w:basedOn w:val="a"/>
    <w:rsid w:val="00B5076C"/>
    <w:pPr>
      <w:spacing w:after="120"/>
      <w:ind w:left="283"/>
    </w:pPr>
  </w:style>
  <w:style w:type="character" w:customStyle="1" w:styleId="31">
    <w:name w:val="Заголовок 3 Знак"/>
    <w:basedOn w:val="a0"/>
    <w:link w:val="30"/>
    <w:uiPriority w:val="9"/>
    <w:rsid w:val="001018F1"/>
    <w:rPr>
      <w:b/>
      <w:bCs/>
      <w:sz w:val="27"/>
      <w:szCs w:val="27"/>
    </w:rPr>
  </w:style>
  <w:style w:type="paragraph" w:styleId="ab">
    <w:name w:val="List Paragraph"/>
    <w:aliases w:val="ТЗ список,Абзац списка нумерованный"/>
    <w:basedOn w:val="a"/>
    <w:link w:val="ac"/>
    <w:uiPriority w:val="1"/>
    <w:qFormat/>
    <w:rsid w:val="001018F1"/>
    <w:pPr>
      <w:spacing w:after="200" w:line="276" w:lineRule="auto"/>
      <w:ind w:left="720"/>
      <w:contextualSpacing/>
    </w:pPr>
    <w:rPr>
      <w:rFonts w:asciiTheme="minorHAnsi" w:eastAsiaTheme="minorHAnsi" w:hAnsiTheme="minorHAnsi" w:cstheme="minorBidi"/>
      <w:sz w:val="22"/>
      <w:szCs w:val="22"/>
      <w:lang w:eastAsia="en-US"/>
    </w:rPr>
  </w:style>
  <w:style w:type="paragraph" w:styleId="ad">
    <w:name w:val="No Spacing"/>
    <w:uiPriority w:val="1"/>
    <w:qFormat/>
    <w:rsid w:val="001018F1"/>
    <w:rPr>
      <w:rFonts w:asciiTheme="minorHAnsi" w:eastAsiaTheme="minorHAnsi" w:hAnsiTheme="minorHAnsi" w:cstheme="minorBidi"/>
      <w:sz w:val="22"/>
      <w:szCs w:val="22"/>
      <w:lang w:eastAsia="en-US"/>
    </w:rPr>
  </w:style>
  <w:style w:type="character" w:styleId="ae">
    <w:name w:val="Hyperlink"/>
    <w:basedOn w:val="a0"/>
    <w:unhideWhenUsed/>
    <w:rsid w:val="001018F1"/>
    <w:rPr>
      <w:color w:val="0563C1" w:themeColor="hyperlink"/>
      <w:u w:val="single"/>
    </w:rPr>
  </w:style>
  <w:style w:type="character" w:customStyle="1" w:styleId="11">
    <w:name w:val="Заголовок 1 Знак"/>
    <w:basedOn w:val="a0"/>
    <w:link w:val="10"/>
    <w:rsid w:val="001018F1"/>
    <w:rPr>
      <w:sz w:val="28"/>
      <w:szCs w:val="24"/>
    </w:rPr>
  </w:style>
  <w:style w:type="character" w:customStyle="1" w:styleId="a4">
    <w:name w:val="Верхний колонтитул Знак"/>
    <w:basedOn w:val="a0"/>
    <w:link w:val="a3"/>
    <w:uiPriority w:val="99"/>
    <w:rsid w:val="001018F1"/>
    <w:rPr>
      <w:sz w:val="24"/>
      <w:szCs w:val="24"/>
    </w:rPr>
  </w:style>
  <w:style w:type="paragraph" w:styleId="af">
    <w:name w:val="footer"/>
    <w:basedOn w:val="a"/>
    <w:link w:val="af0"/>
    <w:uiPriority w:val="99"/>
    <w:unhideWhenUsed/>
    <w:rsid w:val="001018F1"/>
    <w:pPr>
      <w:tabs>
        <w:tab w:val="center" w:pos="4677"/>
        <w:tab w:val="right" w:pos="9355"/>
      </w:tabs>
    </w:pPr>
    <w:rPr>
      <w:rFonts w:asciiTheme="minorHAnsi" w:eastAsiaTheme="minorHAnsi" w:hAnsiTheme="minorHAnsi" w:cstheme="minorBidi"/>
      <w:sz w:val="22"/>
      <w:szCs w:val="22"/>
      <w:lang w:eastAsia="en-US"/>
    </w:rPr>
  </w:style>
  <w:style w:type="character" w:customStyle="1" w:styleId="af0">
    <w:name w:val="Нижний колонтитул Знак"/>
    <w:basedOn w:val="a0"/>
    <w:link w:val="af"/>
    <w:uiPriority w:val="99"/>
    <w:rsid w:val="001018F1"/>
    <w:rPr>
      <w:rFonts w:asciiTheme="minorHAnsi" w:eastAsiaTheme="minorHAnsi" w:hAnsiTheme="minorHAnsi" w:cstheme="minorBidi"/>
      <w:sz w:val="22"/>
      <w:szCs w:val="22"/>
      <w:lang w:eastAsia="en-US"/>
    </w:rPr>
  </w:style>
  <w:style w:type="character" w:customStyle="1" w:styleId="a9">
    <w:name w:val="Текст выноски Знак"/>
    <w:basedOn w:val="a0"/>
    <w:link w:val="a8"/>
    <w:uiPriority w:val="99"/>
    <w:semiHidden/>
    <w:rsid w:val="001018F1"/>
    <w:rPr>
      <w:rFonts w:ascii="Tahoma" w:hAnsi="Tahoma" w:cs="Tahoma"/>
      <w:sz w:val="16"/>
      <w:szCs w:val="16"/>
    </w:rPr>
  </w:style>
  <w:style w:type="paragraph" w:customStyle="1" w:styleId="12">
    <w:name w:val="Обычный1"/>
    <w:rsid w:val="001018F1"/>
    <w:rPr>
      <w:rFonts w:ascii="Calibri" w:eastAsia="SimSun" w:hAnsi="Calibri"/>
      <w:sz w:val="24"/>
      <w:szCs w:val="24"/>
    </w:rPr>
  </w:style>
  <w:style w:type="table" w:customStyle="1" w:styleId="TableNormal">
    <w:name w:val="Table Normal"/>
    <w:semiHidden/>
    <w:rsid w:val="001018F1"/>
    <w:tblPr>
      <w:tblCellMar>
        <w:top w:w="0" w:type="dxa"/>
        <w:left w:w="0" w:type="dxa"/>
        <w:bottom w:w="0" w:type="dxa"/>
        <w:right w:w="0" w:type="dxa"/>
      </w:tblCellMar>
    </w:tblPr>
  </w:style>
  <w:style w:type="paragraph" w:customStyle="1" w:styleId="af1">
    <w:name w:val="Нормальный (таблица)"/>
    <w:basedOn w:val="a"/>
    <w:next w:val="a"/>
    <w:uiPriority w:val="99"/>
    <w:rsid w:val="001018F1"/>
    <w:pPr>
      <w:widowControl w:val="0"/>
      <w:autoSpaceDE w:val="0"/>
      <w:autoSpaceDN w:val="0"/>
      <w:adjustRightInd w:val="0"/>
      <w:jc w:val="both"/>
    </w:pPr>
    <w:rPr>
      <w:rFonts w:ascii="Times New Roman CYR" w:eastAsiaTheme="minorEastAsia" w:hAnsi="Times New Roman CYR" w:cs="Times New Roman CYR"/>
    </w:rPr>
  </w:style>
  <w:style w:type="paragraph" w:customStyle="1" w:styleId="af2">
    <w:name w:val="Прижатый влево"/>
    <w:basedOn w:val="a"/>
    <w:next w:val="a"/>
    <w:uiPriority w:val="99"/>
    <w:rsid w:val="001018F1"/>
    <w:pPr>
      <w:widowControl w:val="0"/>
      <w:autoSpaceDE w:val="0"/>
      <w:autoSpaceDN w:val="0"/>
      <w:adjustRightInd w:val="0"/>
    </w:pPr>
    <w:rPr>
      <w:rFonts w:ascii="Times New Roman CYR" w:eastAsiaTheme="minorEastAsia" w:hAnsi="Times New Roman CYR" w:cs="Times New Roman CYR"/>
    </w:rPr>
  </w:style>
  <w:style w:type="table" w:styleId="af3">
    <w:name w:val="Table Grid"/>
    <w:basedOn w:val="a1"/>
    <w:uiPriority w:val="59"/>
    <w:rsid w:val="001018F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qFormat/>
    <w:rsid w:val="001018F1"/>
    <w:rPr>
      <w:i/>
      <w:iCs/>
    </w:rPr>
  </w:style>
  <w:style w:type="numbering" w:customStyle="1" w:styleId="1">
    <w:name w:val="Стиль1"/>
    <w:uiPriority w:val="99"/>
    <w:rsid w:val="001018F1"/>
    <w:pPr>
      <w:numPr>
        <w:numId w:val="2"/>
      </w:numPr>
    </w:pPr>
  </w:style>
  <w:style w:type="numbering" w:customStyle="1" w:styleId="2">
    <w:name w:val="Стиль2"/>
    <w:uiPriority w:val="99"/>
    <w:rsid w:val="001018F1"/>
    <w:pPr>
      <w:numPr>
        <w:numId w:val="3"/>
      </w:numPr>
    </w:pPr>
  </w:style>
  <w:style w:type="numbering" w:customStyle="1" w:styleId="3">
    <w:name w:val="Стиль3"/>
    <w:uiPriority w:val="99"/>
    <w:rsid w:val="001018F1"/>
    <w:pPr>
      <w:numPr>
        <w:numId w:val="4"/>
      </w:numPr>
    </w:pPr>
  </w:style>
  <w:style w:type="numbering" w:customStyle="1" w:styleId="4">
    <w:name w:val="Стиль4"/>
    <w:uiPriority w:val="99"/>
    <w:rsid w:val="001018F1"/>
    <w:pPr>
      <w:numPr>
        <w:numId w:val="5"/>
      </w:numPr>
    </w:pPr>
  </w:style>
  <w:style w:type="numbering" w:customStyle="1" w:styleId="5">
    <w:name w:val="Стиль5"/>
    <w:uiPriority w:val="99"/>
    <w:rsid w:val="001018F1"/>
    <w:pPr>
      <w:numPr>
        <w:numId w:val="6"/>
      </w:numPr>
    </w:pPr>
  </w:style>
  <w:style w:type="numbering" w:customStyle="1" w:styleId="6">
    <w:name w:val="Стиль6"/>
    <w:uiPriority w:val="99"/>
    <w:rsid w:val="001018F1"/>
    <w:pPr>
      <w:numPr>
        <w:numId w:val="7"/>
      </w:numPr>
    </w:pPr>
  </w:style>
  <w:style w:type="character" w:customStyle="1" w:styleId="21">
    <w:name w:val="Заголовок 2 Знак"/>
    <w:basedOn w:val="a0"/>
    <w:link w:val="20"/>
    <w:semiHidden/>
    <w:rsid w:val="00665C0C"/>
    <w:rPr>
      <w:rFonts w:asciiTheme="majorHAnsi" w:eastAsiaTheme="majorEastAsia" w:hAnsiTheme="majorHAnsi" w:cstheme="majorBidi"/>
      <w:color w:val="2E74B5" w:themeColor="accent1" w:themeShade="BF"/>
      <w:sz w:val="26"/>
      <w:szCs w:val="26"/>
    </w:rPr>
  </w:style>
  <w:style w:type="character" w:customStyle="1" w:styleId="24">
    <w:name w:val="Основной текст (2)_"/>
    <w:basedOn w:val="a0"/>
    <w:link w:val="25"/>
    <w:qFormat/>
    <w:rsid w:val="00665C0C"/>
    <w:rPr>
      <w:rFonts w:ascii="Arial" w:eastAsia="Arial" w:hAnsi="Arial" w:cs="Arial"/>
      <w:i/>
      <w:iCs/>
      <w:sz w:val="16"/>
      <w:szCs w:val="16"/>
    </w:rPr>
  </w:style>
  <w:style w:type="character" w:customStyle="1" w:styleId="60">
    <w:name w:val="Основной текст (6)_"/>
    <w:basedOn w:val="a0"/>
    <w:link w:val="61"/>
    <w:qFormat/>
    <w:rsid w:val="00665C0C"/>
    <w:rPr>
      <w:sz w:val="19"/>
      <w:szCs w:val="19"/>
    </w:rPr>
  </w:style>
  <w:style w:type="character" w:customStyle="1" w:styleId="af5">
    <w:name w:val="Основной текст_"/>
    <w:basedOn w:val="a0"/>
    <w:link w:val="13"/>
    <w:qFormat/>
    <w:rsid w:val="00665C0C"/>
    <w:rPr>
      <w:rFonts w:ascii="Arial" w:eastAsia="Arial" w:hAnsi="Arial" w:cs="Arial"/>
      <w:sz w:val="19"/>
      <w:szCs w:val="19"/>
    </w:rPr>
  </w:style>
  <w:style w:type="character" w:customStyle="1" w:styleId="33">
    <w:name w:val="Основной текст (3)_"/>
    <w:basedOn w:val="a0"/>
    <w:link w:val="34"/>
    <w:qFormat/>
    <w:rsid w:val="00665C0C"/>
    <w:rPr>
      <w:rFonts w:ascii="Arial" w:eastAsia="Arial" w:hAnsi="Arial" w:cs="Arial"/>
      <w:b/>
      <w:bCs/>
      <w:sz w:val="28"/>
      <w:szCs w:val="28"/>
    </w:rPr>
  </w:style>
  <w:style w:type="character" w:customStyle="1" w:styleId="14">
    <w:name w:val="Заголовок №1_"/>
    <w:basedOn w:val="a0"/>
    <w:link w:val="15"/>
    <w:qFormat/>
    <w:rsid w:val="00665C0C"/>
    <w:rPr>
      <w:rFonts w:ascii="Arial" w:eastAsia="Arial" w:hAnsi="Arial" w:cs="Arial"/>
      <w:b/>
      <w:bCs/>
    </w:rPr>
  </w:style>
  <w:style w:type="character" w:customStyle="1" w:styleId="7">
    <w:name w:val="Основной текст (7)_"/>
    <w:basedOn w:val="a0"/>
    <w:link w:val="70"/>
    <w:qFormat/>
    <w:rsid w:val="00665C0C"/>
    <w:rPr>
      <w:rFonts w:ascii="Arial" w:eastAsia="Arial" w:hAnsi="Arial" w:cs="Arial"/>
      <w:b/>
      <w:bCs/>
      <w:sz w:val="22"/>
      <w:szCs w:val="22"/>
    </w:rPr>
  </w:style>
  <w:style w:type="character" w:customStyle="1" w:styleId="af6">
    <w:name w:val="Другое_"/>
    <w:basedOn w:val="a0"/>
    <w:link w:val="af7"/>
    <w:qFormat/>
    <w:rsid w:val="00665C0C"/>
    <w:rPr>
      <w:rFonts w:ascii="Arial" w:eastAsia="Arial" w:hAnsi="Arial" w:cs="Arial"/>
      <w:sz w:val="19"/>
      <w:szCs w:val="19"/>
    </w:rPr>
  </w:style>
  <w:style w:type="character" w:customStyle="1" w:styleId="WW8Num2z0">
    <w:name w:val="WW8Num2z0"/>
    <w:qFormat/>
    <w:rsid w:val="00665C0C"/>
    <w:rPr>
      <w:rFonts w:ascii="Symbol" w:hAnsi="Symbol" w:cs="Symbol"/>
    </w:rPr>
  </w:style>
  <w:style w:type="character" w:customStyle="1" w:styleId="WW8Num2z1">
    <w:name w:val="WW8Num2z1"/>
    <w:qFormat/>
    <w:rsid w:val="00665C0C"/>
    <w:rPr>
      <w:rFonts w:ascii="Courier New" w:hAnsi="Courier New" w:cs="Courier New"/>
    </w:rPr>
  </w:style>
  <w:style w:type="character" w:customStyle="1" w:styleId="WW8Num2z2">
    <w:name w:val="WW8Num2z2"/>
    <w:qFormat/>
    <w:rsid w:val="00665C0C"/>
    <w:rPr>
      <w:rFonts w:ascii="Wingdings" w:hAnsi="Wingdings" w:cs="Wingdings"/>
    </w:rPr>
  </w:style>
  <w:style w:type="paragraph" w:styleId="af8">
    <w:name w:val="Title"/>
    <w:basedOn w:val="a"/>
    <w:next w:val="13"/>
    <w:link w:val="af9"/>
    <w:qFormat/>
    <w:rsid w:val="00665C0C"/>
    <w:pPr>
      <w:keepNext/>
      <w:widowControl w:val="0"/>
      <w:suppressAutoHyphens/>
      <w:spacing w:before="240" w:after="120"/>
    </w:pPr>
    <w:rPr>
      <w:rFonts w:ascii="PT Astra Serif" w:eastAsia="Tahoma" w:hAnsi="PT Astra Serif" w:cs="Noto Sans Devanagari"/>
      <w:color w:val="000000"/>
      <w:sz w:val="28"/>
      <w:szCs w:val="28"/>
      <w:lang w:bidi="ru-RU"/>
    </w:rPr>
  </w:style>
  <w:style w:type="character" w:customStyle="1" w:styleId="af9">
    <w:name w:val="Заголовок Знак"/>
    <w:basedOn w:val="a0"/>
    <w:link w:val="af8"/>
    <w:rsid w:val="00665C0C"/>
    <w:rPr>
      <w:rFonts w:ascii="PT Astra Serif" w:eastAsia="Tahoma" w:hAnsi="PT Astra Serif" w:cs="Noto Sans Devanagari"/>
      <w:color w:val="000000"/>
      <w:sz w:val="28"/>
      <w:szCs w:val="28"/>
      <w:lang w:bidi="ru-RU"/>
    </w:rPr>
  </w:style>
  <w:style w:type="paragraph" w:customStyle="1" w:styleId="13">
    <w:name w:val="Основной текст1"/>
    <w:basedOn w:val="a"/>
    <w:link w:val="af5"/>
    <w:rsid w:val="00665C0C"/>
    <w:pPr>
      <w:widowControl w:val="0"/>
      <w:suppressAutoHyphens/>
      <w:spacing w:after="460" w:line="264" w:lineRule="auto"/>
      <w:ind w:firstLine="400"/>
    </w:pPr>
    <w:rPr>
      <w:rFonts w:ascii="Arial" w:eastAsia="Arial" w:hAnsi="Arial" w:cs="Arial"/>
      <w:sz w:val="19"/>
      <w:szCs w:val="19"/>
    </w:rPr>
  </w:style>
  <w:style w:type="paragraph" w:styleId="afa">
    <w:name w:val="List"/>
    <w:basedOn w:val="13"/>
    <w:rsid w:val="00665C0C"/>
    <w:rPr>
      <w:rFonts w:ascii="PT Astra Serif" w:hAnsi="PT Astra Serif" w:cs="Noto Sans Devanagari"/>
    </w:rPr>
  </w:style>
  <w:style w:type="paragraph" w:styleId="afb">
    <w:name w:val="caption"/>
    <w:basedOn w:val="a"/>
    <w:qFormat/>
    <w:rsid w:val="00665C0C"/>
    <w:pPr>
      <w:widowControl w:val="0"/>
      <w:suppressLineNumbers/>
      <w:suppressAutoHyphens/>
      <w:spacing w:before="120" w:after="120"/>
    </w:pPr>
    <w:rPr>
      <w:rFonts w:ascii="PT Astra Serif" w:eastAsia="Courier New" w:hAnsi="PT Astra Serif" w:cs="Noto Sans Devanagari"/>
      <w:i/>
      <w:iCs/>
      <w:color w:val="000000"/>
      <w:lang w:bidi="ru-RU"/>
    </w:rPr>
  </w:style>
  <w:style w:type="paragraph" w:styleId="16">
    <w:name w:val="index 1"/>
    <w:basedOn w:val="a"/>
    <w:next w:val="a"/>
    <w:autoRedefine/>
    <w:rsid w:val="00665C0C"/>
    <w:pPr>
      <w:ind w:left="240" w:hanging="240"/>
    </w:pPr>
  </w:style>
  <w:style w:type="paragraph" w:styleId="afc">
    <w:name w:val="index heading"/>
    <w:basedOn w:val="a"/>
    <w:qFormat/>
    <w:rsid w:val="00665C0C"/>
    <w:pPr>
      <w:widowControl w:val="0"/>
      <w:suppressLineNumbers/>
      <w:suppressAutoHyphens/>
    </w:pPr>
    <w:rPr>
      <w:rFonts w:ascii="PT Astra Serif" w:eastAsia="Courier New" w:hAnsi="PT Astra Serif" w:cs="Noto Sans Devanagari"/>
      <w:color w:val="000000"/>
      <w:lang w:bidi="ru-RU"/>
    </w:rPr>
  </w:style>
  <w:style w:type="paragraph" w:customStyle="1" w:styleId="25">
    <w:name w:val="Основной текст (2)"/>
    <w:basedOn w:val="a"/>
    <w:link w:val="24"/>
    <w:qFormat/>
    <w:rsid w:val="00665C0C"/>
    <w:pPr>
      <w:widowControl w:val="0"/>
      <w:suppressAutoHyphens/>
      <w:spacing w:after="120" w:line="204" w:lineRule="auto"/>
    </w:pPr>
    <w:rPr>
      <w:rFonts w:ascii="Arial" w:eastAsia="Arial" w:hAnsi="Arial" w:cs="Arial"/>
      <w:i/>
      <w:iCs/>
      <w:sz w:val="16"/>
      <w:szCs w:val="16"/>
    </w:rPr>
  </w:style>
  <w:style w:type="paragraph" w:customStyle="1" w:styleId="61">
    <w:name w:val="Основной текст (6)"/>
    <w:basedOn w:val="a"/>
    <w:link w:val="60"/>
    <w:qFormat/>
    <w:rsid w:val="00665C0C"/>
    <w:pPr>
      <w:widowControl w:val="0"/>
      <w:suppressAutoHyphens/>
      <w:spacing w:after="560"/>
    </w:pPr>
    <w:rPr>
      <w:sz w:val="19"/>
      <w:szCs w:val="19"/>
    </w:rPr>
  </w:style>
  <w:style w:type="paragraph" w:customStyle="1" w:styleId="34">
    <w:name w:val="Основной текст (3)"/>
    <w:basedOn w:val="a"/>
    <w:link w:val="33"/>
    <w:qFormat/>
    <w:rsid w:val="00665C0C"/>
    <w:pPr>
      <w:widowControl w:val="0"/>
      <w:suppressAutoHyphens/>
      <w:spacing w:after="720" w:line="180" w:lineRule="auto"/>
      <w:ind w:left="6480"/>
      <w:jc w:val="right"/>
    </w:pPr>
    <w:rPr>
      <w:rFonts w:ascii="Arial" w:eastAsia="Arial" w:hAnsi="Arial" w:cs="Arial"/>
      <w:b/>
      <w:bCs/>
      <w:sz w:val="28"/>
      <w:szCs w:val="28"/>
    </w:rPr>
  </w:style>
  <w:style w:type="paragraph" w:customStyle="1" w:styleId="15">
    <w:name w:val="Заголовок №1"/>
    <w:basedOn w:val="a"/>
    <w:link w:val="14"/>
    <w:qFormat/>
    <w:rsid w:val="00665C0C"/>
    <w:pPr>
      <w:widowControl w:val="0"/>
      <w:suppressAutoHyphens/>
      <w:spacing w:after="440" w:line="252" w:lineRule="auto"/>
      <w:jc w:val="center"/>
      <w:outlineLvl w:val="0"/>
    </w:pPr>
    <w:rPr>
      <w:rFonts w:ascii="Arial" w:eastAsia="Arial" w:hAnsi="Arial" w:cs="Arial"/>
      <w:b/>
      <w:bCs/>
      <w:sz w:val="20"/>
      <w:szCs w:val="20"/>
    </w:rPr>
  </w:style>
  <w:style w:type="paragraph" w:customStyle="1" w:styleId="70">
    <w:name w:val="Основной текст (7)"/>
    <w:basedOn w:val="a"/>
    <w:link w:val="7"/>
    <w:qFormat/>
    <w:rsid w:val="00665C0C"/>
    <w:pPr>
      <w:widowControl w:val="0"/>
      <w:suppressAutoHyphens/>
      <w:spacing w:after="620" w:line="228" w:lineRule="auto"/>
      <w:ind w:left="5680"/>
      <w:jc w:val="right"/>
    </w:pPr>
    <w:rPr>
      <w:rFonts w:ascii="Arial" w:eastAsia="Arial" w:hAnsi="Arial" w:cs="Arial"/>
      <w:b/>
      <w:bCs/>
      <w:sz w:val="22"/>
      <w:szCs w:val="22"/>
    </w:rPr>
  </w:style>
  <w:style w:type="paragraph" w:customStyle="1" w:styleId="af7">
    <w:name w:val="Другое"/>
    <w:basedOn w:val="a"/>
    <w:link w:val="af6"/>
    <w:qFormat/>
    <w:rsid w:val="00665C0C"/>
    <w:pPr>
      <w:widowControl w:val="0"/>
      <w:suppressAutoHyphens/>
      <w:spacing w:after="460" w:line="264" w:lineRule="auto"/>
      <w:ind w:firstLine="400"/>
    </w:pPr>
    <w:rPr>
      <w:rFonts w:ascii="Arial" w:eastAsia="Arial" w:hAnsi="Arial" w:cs="Arial"/>
      <w:sz w:val="19"/>
      <w:szCs w:val="19"/>
    </w:rPr>
  </w:style>
  <w:style w:type="paragraph" w:customStyle="1" w:styleId="afd">
    <w:name w:val="Содержимое врезки"/>
    <w:basedOn w:val="a"/>
    <w:qFormat/>
    <w:rsid w:val="00665C0C"/>
    <w:pPr>
      <w:widowControl w:val="0"/>
      <w:suppressAutoHyphens/>
    </w:pPr>
    <w:rPr>
      <w:rFonts w:ascii="Courier New" w:eastAsia="Courier New" w:hAnsi="Courier New" w:cs="Courier New"/>
      <w:color w:val="000000"/>
      <w:lang w:bidi="ru-RU"/>
    </w:rPr>
  </w:style>
  <w:style w:type="numbering" w:customStyle="1" w:styleId="WW8Num2">
    <w:name w:val="WW8Num2"/>
    <w:qFormat/>
    <w:rsid w:val="00665C0C"/>
  </w:style>
  <w:style w:type="character" w:customStyle="1" w:styleId="a6">
    <w:name w:val="Основной текст Знак"/>
    <w:basedOn w:val="a0"/>
    <w:link w:val="a5"/>
    <w:rsid w:val="00665C0C"/>
    <w:rPr>
      <w:sz w:val="28"/>
      <w:szCs w:val="24"/>
    </w:rPr>
  </w:style>
  <w:style w:type="character" w:customStyle="1" w:styleId="ConsPlusNormal0">
    <w:name w:val="ConsPlusNormal Знак"/>
    <w:link w:val="ConsPlusNormal"/>
    <w:locked/>
    <w:rsid w:val="00665C0C"/>
    <w:rPr>
      <w:rFonts w:ascii="Arial" w:hAnsi="Arial" w:cs="Arial"/>
    </w:rPr>
  </w:style>
  <w:style w:type="character" w:customStyle="1" w:styleId="ac">
    <w:name w:val="Абзац списка Знак"/>
    <w:aliases w:val="ТЗ список Знак,Абзац списка нумерованный Знак"/>
    <w:link w:val="ab"/>
    <w:uiPriority w:val="34"/>
    <w:qFormat/>
    <w:locked/>
    <w:rsid w:val="00665C0C"/>
    <w:rPr>
      <w:rFonts w:asciiTheme="minorHAnsi" w:eastAsiaTheme="minorHAnsi" w:hAnsiTheme="minorHAnsi" w:cstheme="minorBidi"/>
      <w:sz w:val="22"/>
      <w:szCs w:val="22"/>
      <w:lang w:eastAsia="en-US"/>
    </w:rPr>
  </w:style>
  <w:style w:type="character" w:styleId="afe">
    <w:name w:val="FollowedHyperlink"/>
    <w:basedOn w:val="a0"/>
    <w:rsid w:val="00875AD9"/>
    <w:rPr>
      <w:color w:val="954F72" w:themeColor="followedHyperlink"/>
      <w:u w:val="single"/>
    </w:rPr>
  </w:style>
  <w:style w:type="character" w:customStyle="1" w:styleId="WW8Num7z1">
    <w:name w:val="WW8Num7z1"/>
    <w:rsid w:val="004D7EE7"/>
    <w:rPr>
      <w:rFonts w:ascii="Courier New" w:hAnsi="Courier New" w:cs="Courier New" w:hint="default"/>
    </w:rPr>
  </w:style>
  <w:style w:type="paragraph" w:customStyle="1" w:styleId="110">
    <w:name w:val="Рег. Основной текст уровнеь 1.1 (базовый)"/>
    <w:basedOn w:val="a"/>
    <w:rsid w:val="004D7EE7"/>
    <w:pPr>
      <w:tabs>
        <w:tab w:val="num" w:pos="0"/>
        <w:tab w:val="left" w:pos="360"/>
      </w:tabs>
      <w:suppressAutoHyphens/>
      <w:autoSpaceDE w:val="0"/>
      <w:spacing w:line="276" w:lineRule="auto"/>
      <w:jc w:val="both"/>
    </w:pPr>
    <w:rPr>
      <w:sz w:val="28"/>
      <w:szCs w:val="28"/>
      <w:lang w:eastAsia="zh-CN"/>
    </w:rPr>
  </w:style>
  <w:style w:type="paragraph" w:customStyle="1" w:styleId="2-">
    <w:name w:val="Рег. Заголовок 2-го уровня регламента"/>
    <w:basedOn w:val="a"/>
    <w:rsid w:val="004D7EE7"/>
    <w:pPr>
      <w:tabs>
        <w:tab w:val="num" w:pos="0"/>
        <w:tab w:val="left" w:pos="360"/>
      </w:tabs>
      <w:suppressAutoHyphens/>
      <w:autoSpaceDE w:val="0"/>
      <w:spacing w:before="360" w:after="240"/>
      <w:jc w:val="center"/>
      <w:outlineLvl w:val="1"/>
    </w:pPr>
    <w:rPr>
      <w:b/>
      <w:i/>
      <w:sz w:val="28"/>
      <w:szCs w:val="28"/>
      <w:lang w:eastAsia="zh-CN"/>
    </w:rPr>
  </w:style>
  <w:style w:type="paragraph" w:customStyle="1" w:styleId="111">
    <w:name w:val="Рег. 1.1.1"/>
    <w:basedOn w:val="a"/>
    <w:rsid w:val="004D7EE7"/>
    <w:pPr>
      <w:tabs>
        <w:tab w:val="num" w:pos="0"/>
      </w:tabs>
      <w:suppressAutoHyphens/>
      <w:spacing w:line="276" w:lineRule="auto"/>
      <w:jc w:val="both"/>
    </w:pPr>
    <w:rPr>
      <w:rFonts w:eastAsia="Calibri"/>
      <w:sz w:val="28"/>
      <w:szCs w:val="28"/>
      <w:lang w:eastAsia="zh-CN"/>
    </w:rPr>
  </w:style>
  <w:style w:type="paragraph" w:customStyle="1" w:styleId="17">
    <w:name w:val="Заголовок1"/>
    <w:basedOn w:val="a"/>
    <w:next w:val="a"/>
    <w:rsid w:val="004D7EE7"/>
    <w:pPr>
      <w:suppressAutoHyphens/>
      <w:spacing w:before="240" w:after="60"/>
      <w:jc w:val="center"/>
      <w:outlineLvl w:val="0"/>
    </w:pPr>
    <w:rPr>
      <w:rFonts w:ascii="Calibri Light" w:hAnsi="Calibri Light" w:cs="Calibri Light"/>
      <w:b/>
      <w:bCs/>
      <w:kern w:val="2"/>
      <w:sz w:val="32"/>
      <w:szCs w:val="32"/>
      <w:lang w:val="x-none" w:eastAsia="zh-CN"/>
    </w:rPr>
  </w:style>
  <w:style w:type="paragraph" w:customStyle="1" w:styleId="aff">
    <w:name w:val="Знак"/>
    <w:basedOn w:val="a"/>
    <w:rsid w:val="004D7EE7"/>
    <w:pPr>
      <w:spacing w:after="160" w:line="240" w:lineRule="exact"/>
    </w:pPr>
    <w:rPr>
      <w:rFonts w:ascii="Verdana" w:hAnsi="Verdana" w:cs="Verdana"/>
      <w:sz w:val="20"/>
      <w:szCs w:val="20"/>
      <w:lang w:val="en-US" w:eastAsia="en-US"/>
    </w:rPr>
  </w:style>
  <w:style w:type="paragraph" w:customStyle="1" w:styleId="ConsPlusNonformat">
    <w:name w:val="ConsPlusNonformat"/>
    <w:rsid w:val="004D7EE7"/>
    <w:pPr>
      <w:widowControl w:val="0"/>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07474">
      <w:bodyDiv w:val="1"/>
      <w:marLeft w:val="0"/>
      <w:marRight w:val="0"/>
      <w:marTop w:val="0"/>
      <w:marBottom w:val="0"/>
      <w:divBdr>
        <w:top w:val="none" w:sz="0" w:space="0" w:color="auto"/>
        <w:left w:val="none" w:sz="0" w:space="0" w:color="auto"/>
        <w:bottom w:val="none" w:sz="0" w:space="0" w:color="auto"/>
        <w:right w:val="none" w:sz="0" w:space="0" w:color="auto"/>
      </w:divBdr>
    </w:div>
    <w:div w:id="336347955">
      <w:bodyDiv w:val="1"/>
      <w:marLeft w:val="0"/>
      <w:marRight w:val="0"/>
      <w:marTop w:val="0"/>
      <w:marBottom w:val="0"/>
      <w:divBdr>
        <w:top w:val="none" w:sz="0" w:space="0" w:color="auto"/>
        <w:left w:val="none" w:sz="0" w:space="0" w:color="auto"/>
        <w:bottom w:val="none" w:sz="0" w:space="0" w:color="auto"/>
        <w:right w:val="none" w:sz="0" w:space="0" w:color="auto"/>
      </w:divBdr>
    </w:div>
    <w:div w:id="453250882">
      <w:bodyDiv w:val="1"/>
      <w:marLeft w:val="0"/>
      <w:marRight w:val="0"/>
      <w:marTop w:val="0"/>
      <w:marBottom w:val="0"/>
      <w:divBdr>
        <w:top w:val="none" w:sz="0" w:space="0" w:color="auto"/>
        <w:left w:val="none" w:sz="0" w:space="0" w:color="auto"/>
        <w:bottom w:val="none" w:sz="0" w:space="0" w:color="auto"/>
        <w:right w:val="none" w:sz="0" w:space="0" w:color="auto"/>
      </w:divBdr>
    </w:div>
    <w:div w:id="472139259">
      <w:bodyDiv w:val="1"/>
      <w:marLeft w:val="0"/>
      <w:marRight w:val="0"/>
      <w:marTop w:val="0"/>
      <w:marBottom w:val="0"/>
      <w:divBdr>
        <w:top w:val="none" w:sz="0" w:space="0" w:color="auto"/>
        <w:left w:val="none" w:sz="0" w:space="0" w:color="auto"/>
        <w:bottom w:val="none" w:sz="0" w:space="0" w:color="auto"/>
        <w:right w:val="none" w:sz="0" w:space="0" w:color="auto"/>
      </w:divBdr>
    </w:div>
    <w:div w:id="842932968">
      <w:bodyDiv w:val="1"/>
      <w:marLeft w:val="0"/>
      <w:marRight w:val="0"/>
      <w:marTop w:val="0"/>
      <w:marBottom w:val="0"/>
      <w:divBdr>
        <w:top w:val="none" w:sz="0" w:space="0" w:color="auto"/>
        <w:left w:val="none" w:sz="0" w:space="0" w:color="auto"/>
        <w:bottom w:val="none" w:sz="0" w:space="0" w:color="auto"/>
        <w:right w:val="none" w:sz="0" w:space="0" w:color="auto"/>
      </w:divBdr>
    </w:div>
    <w:div w:id="1237668287">
      <w:bodyDiv w:val="1"/>
      <w:marLeft w:val="0"/>
      <w:marRight w:val="0"/>
      <w:marTop w:val="0"/>
      <w:marBottom w:val="0"/>
      <w:divBdr>
        <w:top w:val="none" w:sz="0" w:space="0" w:color="auto"/>
        <w:left w:val="none" w:sz="0" w:space="0" w:color="auto"/>
        <w:bottom w:val="none" w:sz="0" w:space="0" w:color="auto"/>
        <w:right w:val="none" w:sz="0" w:space="0" w:color="auto"/>
      </w:divBdr>
    </w:div>
    <w:div w:id="1461797537">
      <w:bodyDiv w:val="1"/>
      <w:marLeft w:val="0"/>
      <w:marRight w:val="0"/>
      <w:marTop w:val="0"/>
      <w:marBottom w:val="0"/>
      <w:divBdr>
        <w:top w:val="none" w:sz="0" w:space="0" w:color="auto"/>
        <w:left w:val="none" w:sz="0" w:space="0" w:color="auto"/>
        <w:bottom w:val="none" w:sz="0" w:space="0" w:color="auto"/>
        <w:right w:val="none" w:sz="0" w:space="0" w:color="auto"/>
      </w:divBdr>
    </w:div>
    <w:div w:id="1776557618">
      <w:bodyDiv w:val="1"/>
      <w:marLeft w:val="0"/>
      <w:marRight w:val="0"/>
      <w:marTop w:val="0"/>
      <w:marBottom w:val="0"/>
      <w:divBdr>
        <w:top w:val="none" w:sz="0" w:space="0" w:color="auto"/>
        <w:left w:val="none" w:sz="0" w:space="0" w:color="auto"/>
        <w:bottom w:val="none" w:sz="0" w:space="0" w:color="auto"/>
        <w:right w:val="none" w:sz="0" w:space="0" w:color="auto"/>
      </w:divBdr>
    </w:div>
    <w:div w:id="1789272293">
      <w:bodyDiv w:val="1"/>
      <w:marLeft w:val="0"/>
      <w:marRight w:val="0"/>
      <w:marTop w:val="0"/>
      <w:marBottom w:val="0"/>
      <w:divBdr>
        <w:top w:val="none" w:sz="0" w:space="0" w:color="auto"/>
        <w:left w:val="none" w:sz="0" w:space="0" w:color="auto"/>
        <w:bottom w:val="none" w:sz="0" w:space="0" w:color="auto"/>
        <w:right w:val="none" w:sz="0" w:space="0" w:color="auto"/>
      </w:divBdr>
    </w:div>
    <w:div w:id="1801920161">
      <w:bodyDiv w:val="1"/>
      <w:marLeft w:val="0"/>
      <w:marRight w:val="0"/>
      <w:marTop w:val="0"/>
      <w:marBottom w:val="0"/>
      <w:divBdr>
        <w:top w:val="none" w:sz="0" w:space="0" w:color="auto"/>
        <w:left w:val="none" w:sz="0" w:space="0" w:color="auto"/>
        <w:bottom w:val="none" w:sz="0" w:space="0" w:color="auto"/>
        <w:right w:val="none" w:sz="0" w:space="0" w:color="auto"/>
      </w:divBdr>
    </w:div>
    <w:div w:id="200324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0137&amp;dst=1084" TargetMode="Externa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login.consultant.ru/link/?req=doc&amp;base=LAW&amp;n=500137&amp;dst=1084" TargetMode="External"/><Relationship Id="rId12" Type="http://schemas.openxmlformats.org/officeDocument/2006/relationships/hyperlink" Target="http://docs.cntd.ru/document/902228011%238PU0M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kalevadm@ONEGO.RU"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docs.cntd.ru/document/902228011%238PU0M0" TargetMode="Externa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hyperlink" Target="https://gosuslugi.ru/600133/1" TargetMode="External"/><Relationship Id="rId4" Type="http://schemas.openxmlformats.org/officeDocument/2006/relationships/settings" Target="settings.xml"/><Relationship Id="rId9" Type="http://schemas.openxmlformats.org/officeDocument/2006/relationships/hyperlink" Target="consultantplus://offline/ref=4E0DBCB0C50046DEB3F7B60C01B1578ABAB59E898FC817F33020FE0E4EB991D43FA0C9B35D037BA0G2h4I" TargetMode="External"/><Relationship Id="rId14" Type="http://schemas.openxmlformats.org/officeDocument/2006/relationships/hyperlink" Target="consultantplus://offline/ref=BA93AB9E036F30AC6AE951BC39516C7CA46B97D6239558C45DBA5D6FE26E5A252FDBD4421ADBD2E210D0D59E3D62FB135984461968215CB6f5Q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EAE36-1542-469F-8D75-C705B0435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14753</Words>
  <Characters>84098</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 </vt:lpstr>
    </vt:vector>
  </TitlesOfParts>
  <Company>ОУМИ</Company>
  <LinksUpToDate>false</LinksUpToDate>
  <CharactersWithSpaces>98654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Зеленецкий</dc:creator>
  <cp:keywords/>
  <cp:lastModifiedBy>Пользователь</cp:lastModifiedBy>
  <cp:revision>2</cp:revision>
  <cp:lastPrinted>2026-01-12T14:00:00Z</cp:lastPrinted>
  <dcterms:created xsi:type="dcterms:W3CDTF">2026-01-15T14:02:00Z</dcterms:created>
  <dcterms:modified xsi:type="dcterms:W3CDTF">2026-01-15T14:02:00Z</dcterms:modified>
</cp:coreProperties>
</file>